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000"/>
      </w:tblPr>
      <w:tblGrid>
        <w:gridCol w:w="4785"/>
        <w:gridCol w:w="5563"/>
      </w:tblGrid>
      <w:tr w:rsidR="00546E7C" w:rsidTr="009F2031">
        <w:trPr>
          <w:trHeight w:val="1791"/>
        </w:trPr>
        <w:tc>
          <w:tcPr>
            <w:tcW w:w="4785" w:type="dxa"/>
            <w:shd w:val="clear" w:color="auto" w:fill="auto"/>
          </w:tcPr>
          <w:p w:rsidR="00546E7C" w:rsidRDefault="00546E7C" w:rsidP="000775F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  <w:shd w:val="clear" w:color="auto" w:fill="auto"/>
          </w:tcPr>
          <w:p w:rsidR="00546E7C" w:rsidRPr="00851259" w:rsidRDefault="00546E7C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 xml:space="preserve">Приложение № 2  </w:t>
            </w:r>
          </w:p>
          <w:p w:rsidR="00546E7C" w:rsidRPr="00851259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 xml:space="preserve">  к административному регламенту </w:t>
            </w:r>
          </w:p>
          <w:p w:rsidR="00546E7C" w:rsidRPr="00851259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>по предоставлению муниципальной услуги «Зачисление в образовательное учреждение», утвержденному постановлением администрации муниципального района</w:t>
            </w:r>
          </w:p>
          <w:p w:rsidR="00546E7C" w:rsidRPr="00851259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 xml:space="preserve"> «Акшинский район» </w:t>
            </w:r>
          </w:p>
          <w:p w:rsidR="00546E7C" w:rsidRPr="00851259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 xml:space="preserve">от «12» февраля 2013 года 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jc w:val="right"/>
            </w:pPr>
            <w:r w:rsidRPr="00851259">
              <w:rPr>
                <w:sz w:val="20"/>
                <w:szCs w:val="20"/>
              </w:rPr>
              <w:t>№ 97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rPr>
                <w:b/>
                <w:sz w:val="28"/>
                <w:szCs w:val="28"/>
              </w:rPr>
            </w:pPr>
          </w:p>
        </w:tc>
      </w:tr>
    </w:tbl>
    <w:p w:rsidR="00546E7C" w:rsidRDefault="00546E7C" w:rsidP="0054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о зачислении ребенка в Учреждение</w:t>
      </w:r>
    </w:p>
    <w:p w:rsidR="00546E7C" w:rsidRDefault="00546E7C" w:rsidP="00546E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Зачислить в ______ кл. с «_____» ______________ 20____ г.</w:t>
      </w:r>
    </w:p>
    <w:p w:rsidR="00546E7C" w:rsidRDefault="00546E7C" w:rsidP="00546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</w:t>
      </w:r>
    </w:p>
    <w:p w:rsidR="00546E7C" w:rsidRDefault="00687A06" w:rsidP="00687A06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</w:t>
      </w:r>
      <w:r w:rsidR="00546E7C">
        <w:rPr>
          <w:rFonts w:ascii="Times New Roman" w:hAnsi="Times New Roman"/>
          <w:sz w:val="28"/>
          <w:szCs w:val="28"/>
          <w:vertAlign w:val="subscript"/>
        </w:rPr>
        <w:t>(ФИО</w:t>
      </w:r>
      <w:r>
        <w:rPr>
          <w:rFonts w:ascii="Times New Roman" w:hAnsi="Times New Roman"/>
          <w:sz w:val="28"/>
          <w:szCs w:val="28"/>
          <w:vertAlign w:val="subscript"/>
        </w:rPr>
        <w:t xml:space="preserve"> руководителя (директора) ОУ)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 xml:space="preserve">     </w:t>
      </w:r>
      <w:r w:rsidR="00546E7C">
        <w:rPr>
          <w:rFonts w:ascii="Times New Roman" w:hAnsi="Times New Roman"/>
          <w:sz w:val="28"/>
          <w:szCs w:val="28"/>
          <w:vertAlign w:val="subscript"/>
        </w:rPr>
        <w:t>подпись руководителя (директора) ОУ</w:t>
      </w:r>
    </w:p>
    <w:p w:rsidR="00546E7C" w:rsidRDefault="00546E7C" w:rsidP="00546E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(директору) __</w:t>
      </w:r>
      <w:r w:rsidR="009F2031" w:rsidRPr="005C0998">
        <w:rPr>
          <w:rFonts w:ascii="Times New Roman" w:hAnsi="Times New Roman"/>
          <w:b/>
          <w:sz w:val="28"/>
          <w:szCs w:val="28"/>
          <w:u w:val="single"/>
        </w:rPr>
        <w:t>М</w:t>
      </w:r>
      <w:r w:rsidR="000066D8" w:rsidRPr="005C0998">
        <w:rPr>
          <w:rFonts w:ascii="Times New Roman" w:hAnsi="Times New Roman"/>
          <w:b/>
          <w:sz w:val="28"/>
          <w:szCs w:val="28"/>
          <w:u w:val="single"/>
        </w:rPr>
        <w:t>Б</w:t>
      </w:r>
      <w:r w:rsidR="009F2031" w:rsidRPr="005C0998">
        <w:rPr>
          <w:rFonts w:ascii="Times New Roman" w:hAnsi="Times New Roman"/>
          <w:b/>
          <w:sz w:val="28"/>
          <w:szCs w:val="28"/>
          <w:u w:val="single"/>
        </w:rPr>
        <w:t xml:space="preserve">ОУ </w:t>
      </w:r>
      <w:r w:rsidR="000066D8" w:rsidRPr="005C0998">
        <w:rPr>
          <w:rFonts w:ascii="Times New Roman" w:hAnsi="Times New Roman"/>
          <w:b/>
          <w:sz w:val="28"/>
          <w:szCs w:val="28"/>
          <w:u w:val="single"/>
        </w:rPr>
        <w:t>«</w:t>
      </w:r>
      <w:r w:rsidR="009F2031" w:rsidRPr="005C0998">
        <w:rPr>
          <w:rFonts w:ascii="Times New Roman" w:hAnsi="Times New Roman"/>
          <w:b/>
          <w:sz w:val="28"/>
          <w:szCs w:val="28"/>
          <w:u w:val="single"/>
        </w:rPr>
        <w:t>СОШ с. Акша</w:t>
      </w:r>
      <w:r w:rsidR="000066D8" w:rsidRPr="005C0998">
        <w:rPr>
          <w:rFonts w:ascii="Times New Roman" w:hAnsi="Times New Roman"/>
          <w:b/>
          <w:sz w:val="28"/>
          <w:szCs w:val="28"/>
          <w:u w:val="single"/>
        </w:rPr>
        <w:t>»</w:t>
      </w:r>
      <w:r w:rsidRPr="005C0998">
        <w:rPr>
          <w:rFonts w:ascii="Times New Roman" w:hAnsi="Times New Roman"/>
          <w:b/>
          <w:sz w:val="28"/>
          <w:szCs w:val="28"/>
        </w:rPr>
        <w:t>___</w:t>
      </w:r>
    </w:p>
    <w:p w:rsidR="00546E7C" w:rsidRDefault="00546E7C" w:rsidP="00546E7C">
      <w:pPr>
        <w:autoSpaceDE w:val="0"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наименование ОУ</w:t>
      </w:r>
    </w:p>
    <w:p w:rsidR="00546E7C" w:rsidRPr="005211E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211EC">
        <w:rPr>
          <w:rFonts w:ascii="Times New Roman" w:hAnsi="Times New Roman"/>
          <w:sz w:val="28"/>
          <w:szCs w:val="28"/>
          <w:u w:val="single"/>
        </w:rPr>
        <w:t>___</w:t>
      </w:r>
      <w:r w:rsidR="009F2031" w:rsidRPr="005211EC">
        <w:rPr>
          <w:rFonts w:ascii="Times New Roman" w:hAnsi="Times New Roman"/>
          <w:sz w:val="28"/>
          <w:szCs w:val="28"/>
          <w:u w:val="single"/>
        </w:rPr>
        <w:t>_</w:t>
      </w:r>
      <w:r w:rsidR="005211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35CF">
        <w:rPr>
          <w:rFonts w:ascii="Times New Roman" w:hAnsi="Times New Roman"/>
          <w:b/>
          <w:sz w:val="28"/>
          <w:szCs w:val="28"/>
          <w:u w:val="single"/>
        </w:rPr>
        <w:t>Воронецкой В.А.</w:t>
      </w:r>
      <w:r w:rsidR="009F2031" w:rsidRPr="005C0998">
        <w:rPr>
          <w:rFonts w:ascii="Times New Roman" w:hAnsi="Times New Roman"/>
          <w:b/>
          <w:sz w:val="28"/>
          <w:szCs w:val="28"/>
          <w:u w:val="single"/>
        </w:rPr>
        <w:t>_______</w:t>
      </w:r>
    </w:p>
    <w:p w:rsidR="00546E7C" w:rsidRDefault="009F2031" w:rsidP="00546E7C">
      <w:pPr>
        <w:autoSpaceDE w:val="0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</w:t>
      </w:r>
      <w:r w:rsidR="00546E7C">
        <w:rPr>
          <w:rFonts w:ascii="Times New Roman" w:hAnsi="Times New Roman"/>
          <w:sz w:val="28"/>
          <w:szCs w:val="28"/>
          <w:vertAlign w:val="subscript"/>
        </w:rPr>
        <w:t>ФИО руководителя (директора) ОУ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E7C" w:rsidRPr="00C30CD8" w:rsidRDefault="00546E7C" w:rsidP="00E278B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CD8">
        <w:rPr>
          <w:rFonts w:ascii="Times New Roman" w:hAnsi="Times New Roman"/>
          <w:b/>
          <w:sz w:val="28"/>
          <w:szCs w:val="28"/>
        </w:rPr>
        <w:t>ЗАЯВЛЕНИЕ</w:t>
      </w:r>
    </w:p>
    <w:p w:rsidR="00546E7C" w:rsidRDefault="00546E7C" w:rsidP="00E278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6D8" w:rsidRDefault="00546E7C" w:rsidP="00E278B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 в ____ класс муниципального</w:t>
      </w:r>
      <w:r w:rsidR="000066D8"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66D8" w:rsidRDefault="000066D8" w:rsidP="00E278B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указать номер класса</w:t>
      </w:r>
    </w:p>
    <w:p w:rsidR="009F2031" w:rsidRPr="000066D8" w:rsidRDefault="000066D8" w:rsidP="00E278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«Средней общеобразовательной школы с. Акша» моего ребенка</w:t>
      </w:r>
      <w:r w:rsidR="009F2031">
        <w:rPr>
          <w:rFonts w:ascii="Times New Roman" w:hAnsi="Times New Roman"/>
          <w:sz w:val="28"/>
          <w:szCs w:val="28"/>
          <w:vertAlign w:val="subscript"/>
        </w:rPr>
        <w:t xml:space="preserve">        </w:t>
      </w:r>
      <w:r w:rsidR="00546E7C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="003848FE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</w:t>
      </w:r>
      <w:r w:rsidR="00546E7C">
        <w:rPr>
          <w:rFonts w:ascii="Times New Roman" w:hAnsi="Times New Roman"/>
          <w:sz w:val="28"/>
          <w:szCs w:val="28"/>
        </w:rPr>
        <w:t>.</w:t>
      </w:r>
    </w:p>
    <w:p w:rsidR="00546E7C" w:rsidRDefault="009F2031" w:rsidP="009F203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</w:t>
      </w:r>
      <w:r w:rsidR="000066D8">
        <w:rPr>
          <w:rFonts w:ascii="Times New Roman" w:hAnsi="Times New Roman"/>
          <w:sz w:val="28"/>
          <w:szCs w:val="28"/>
          <w:vertAlign w:val="subscript"/>
        </w:rPr>
        <w:t xml:space="preserve">                      </w:t>
      </w:r>
      <w:r w:rsidR="00546E7C">
        <w:rPr>
          <w:rFonts w:ascii="Times New Roman" w:hAnsi="Times New Roman"/>
          <w:sz w:val="28"/>
          <w:szCs w:val="28"/>
          <w:vertAlign w:val="subscript"/>
        </w:rPr>
        <w:t>указать ФИО ребенка</w:t>
      </w:r>
    </w:p>
    <w:p w:rsidR="00546E7C" w:rsidRDefault="00546E7C" w:rsidP="009F203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9F2031">
      <w:pPr>
        <w:pStyle w:val="1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ребенка: «______» ___________________ 20____ г.</w:t>
      </w:r>
    </w:p>
    <w:p w:rsidR="00546E7C" w:rsidRDefault="00546E7C" w:rsidP="009F2031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 ребенка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 w:rsidR="009F2031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9F203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="009F203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30CD8" w:rsidRDefault="00C30CD8" w:rsidP="004B36C1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ребенка: серия_________ №____________________</w:t>
      </w:r>
    </w:p>
    <w:p w:rsidR="00C30CD8" w:rsidRDefault="00C30CD8" w:rsidP="00C30CD8">
      <w:pPr>
        <w:autoSpaceDE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выдано_____________________________________________________________</w:t>
      </w:r>
    </w:p>
    <w:p w:rsidR="00C30CD8" w:rsidRDefault="00C30CD8" w:rsidP="00C30CD8">
      <w:pPr>
        <w:autoSpaceDE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 20_____г.</w:t>
      </w:r>
    </w:p>
    <w:p w:rsidR="00546E7C" w:rsidRDefault="00546E7C" w:rsidP="004B36C1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ребенка</w:t>
      </w:r>
      <w:proofErr w:type="gramStart"/>
      <w:r>
        <w:rPr>
          <w:rFonts w:ascii="Times New Roman" w:hAnsi="Times New Roman"/>
          <w:sz w:val="28"/>
          <w:szCs w:val="28"/>
        </w:rPr>
        <w:t>: ______________________________________________</w:t>
      </w:r>
      <w:r w:rsidR="009F2031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46E7C" w:rsidRDefault="00546E7C" w:rsidP="004B36C1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 ребенка: ______________________________________________</w:t>
      </w:r>
      <w:r w:rsidR="009F2031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546E7C" w:rsidRDefault="00546E7C" w:rsidP="009F2031">
      <w:pPr>
        <w:numPr>
          <w:ilvl w:val="0"/>
          <w:numId w:val="1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какого дошкольного образовательного учреждения прибыл ребенок: ____________________________________________________________</w:t>
      </w:r>
      <w:r w:rsidR="009F203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_;</w:t>
      </w:r>
    </w:p>
    <w:p w:rsidR="00546E7C" w:rsidRDefault="00546E7C" w:rsidP="009F203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услуги:</w:t>
      </w:r>
    </w:p>
    <w:p w:rsidR="00546E7C" w:rsidRDefault="00546E7C" w:rsidP="009F203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ребенка:</w:t>
      </w:r>
    </w:p>
    <w:p w:rsidR="00546E7C" w:rsidRDefault="00546E7C" w:rsidP="009F2031">
      <w:pPr>
        <w:pStyle w:val="1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__________________________________________________________</w:t>
      </w:r>
      <w:r w:rsidR="009F203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___;</w:t>
      </w:r>
    </w:p>
    <w:p w:rsidR="00546E7C" w:rsidRDefault="00546E7C" w:rsidP="009F203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</w:t>
      </w:r>
      <w:r w:rsidR="009F203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</w:t>
      </w:r>
      <w:r w:rsidR="009F2031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_____;</w:t>
      </w:r>
    </w:p>
    <w:p w:rsidR="00546E7C" w:rsidRDefault="00546E7C" w:rsidP="009F203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_________________________________________________________;</w:t>
      </w:r>
    </w:p>
    <w:p w:rsidR="00546E7C" w:rsidRDefault="00546E7C" w:rsidP="009F203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________________________________________________;</w:t>
      </w:r>
    </w:p>
    <w:p w:rsidR="00546E7C" w:rsidRDefault="00546E7C" w:rsidP="009F2031">
      <w:pPr>
        <w:numPr>
          <w:ilvl w:val="0"/>
          <w:numId w:val="2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 ____________________________________________________________.</w:t>
      </w:r>
    </w:p>
    <w:p w:rsidR="00C30CD8" w:rsidRDefault="00C30CD8" w:rsidP="009F203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9F203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Отец ребенка:</w:t>
      </w:r>
    </w:p>
    <w:p w:rsidR="00546E7C" w:rsidRDefault="00546E7C" w:rsidP="009F2031">
      <w:pPr>
        <w:pStyle w:val="1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_____________________________________________________________;</w:t>
      </w:r>
    </w:p>
    <w:p w:rsidR="00546E7C" w:rsidRDefault="00546E7C" w:rsidP="009F203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______________________________________________________;</w:t>
      </w:r>
    </w:p>
    <w:p w:rsidR="00546E7C" w:rsidRDefault="00546E7C" w:rsidP="009F203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_________________________________________________________;</w:t>
      </w:r>
    </w:p>
    <w:p w:rsidR="00546E7C" w:rsidRDefault="00546E7C" w:rsidP="009F203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________________________________________________;</w:t>
      </w:r>
    </w:p>
    <w:p w:rsidR="00546E7C" w:rsidRDefault="00546E7C" w:rsidP="009F2031">
      <w:pPr>
        <w:numPr>
          <w:ilvl w:val="0"/>
          <w:numId w:val="3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 ____________________________________________________________.</w:t>
      </w:r>
    </w:p>
    <w:p w:rsidR="00546E7C" w:rsidRDefault="00546E7C" w:rsidP="009F203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законный представитель ребенка:</w:t>
      </w:r>
    </w:p>
    <w:p w:rsidR="00546E7C" w:rsidRDefault="00546E7C" w:rsidP="009F2031">
      <w:pPr>
        <w:pStyle w:val="1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_____________________________________________________________;</w:t>
      </w:r>
    </w:p>
    <w:p w:rsidR="00546E7C" w:rsidRDefault="00546E7C" w:rsidP="009F2031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______________________________________________________;</w:t>
      </w:r>
    </w:p>
    <w:p w:rsidR="00546E7C" w:rsidRDefault="00546E7C" w:rsidP="009F2031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_________________________________________________________;</w:t>
      </w:r>
    </w:p>
    <w:p w:rsidR="00546E7C" w:rsidRDefault="00546E7C" w:rsidP="009F2031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________________________________________________;</w:t>
      </w:r>
    </w:p>
    <w:p w:rsidR="00546E7C" w:rsidRDefault="00546E7C" w:rsidP="009F2031">
      <w:pPr>
        <w:numPr>
          <w:ilvl w:val="0"/>
          <w:numId w:val="4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 ____________________________________________________________.</w:t>
      </w:r>
    </w:p>
    <w:p w:rsidR="00546E7C" w:rsidRDefault="00546E7C" w:rsidP="009F203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546E7C" w:rsidRDefault="00546E7C" w:rsidP="009F2031">
      <w:pPr>
        <w:pStyle w:val="1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_____________________________________________________________;</w:t>
      </w:r>
    </w:p>
    <w:p w:rsidR="00546E7C" w:rsidRDefault="00546E7C" w:rsidP="009F2031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________________________________________________;</w:t>
      </w:r>
    </w:p>
    <w:p w:rsidR="00546E7C" w:rsidRDefault="00546E7C" w:rsidP="009F2031">
      <w:pPr>
        <w:numPr>
          <w:ilvl w:val="0"/>
          <w:numId w:val="5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 ____________________________________________________________.</w:t>
      </w: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4"/>
          <w:szCs w:val="24"/>
        </w:rPr>
        <w:t>Дата подачи заявления</w:t>
      </w:r>
      <w:r w:rsidRPr="00687A06">
        <w:rPr>
          <w:rFonts w:ascii="Times New Roman" w:hAnsi="Times New Roman" w:cs="Times New Roman"/>
          <w:sz w:val="28"/>
          <w:szCs w:val="28"/>
        </w:rPr>
        <w:t>: «_____» __________________ 20_______ г.</w:t>
      </w: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="004B36C1" w:rsidRPr="00687A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7A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687A06">
        <w:rPr>
          <w:rFonts w:ascii="Times New Roman" w:hAnsi="Times New Roman" w:cs="Times New Roman"/>
        </w:rPr>
        <w:t>ФИО заявителя</w:t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  <w:t>подпись заявителя</w:t>
      </w: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687A06">
        <w:rPr>
          <w:rFonts w:ascii="Times New Roman" w:eastAsia="BatangChe" w:hAnsi="Times New Roman" w:cs="Times New Roman"/>
          <w:sz w:val="24"/>
          <w:szCs w:val="24"/>
        </w:rPr>
        <w:t>Ознакомлен</w:t>
      </w:r>
      <w:proofErr w:type="gramEnd"/>
      <w:r w:rsidRPr="00687A06">
        <w:rPr>
          <w:rFonts w:ascii="Times New Roman" w:eastAsia="BatangChe" w:hAnsi="Times New Roman" w:cs="Times New Roman"/>
          <w:sz w:val="24"/>
          <w:szCs w:val="24"/>
        </w:rPr>
        <w:t xml:space="preserve"> с лицензией на осуществление общеобразовательной деятельности, свидетельством о государственной аккредитации учреждения, уставом учреждения:</w:t>
      </w: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: «_____» __________________ 20_______ г.</w:t>
      </w: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="004B36C1" w:rsidRPr="00687A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7A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687A06">
        <w:rPr>
          <w:rFonts w:ascii="Times New Roman" w:hAnsi="Times New Roman" w:cs="Times New Roman"/>
        </w:rPr>
        <w:t>ФИО заявителя</w:t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  <w:t>подпись заявителя</w:t>
      </w: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A0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87A06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в порядке, установленном законодательством Российской Федерации:</w:t>
      </w: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: «_____» __________________ 20_______ г.</w:t>
      </w: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7C" w:rsidRPr="00687A06" w:rsidRDefault="00546E7C" w:rsidP="009F20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="004B36C1" w:rsidRPr="00687A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7A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6E7C" w:rsidRPr="00687A06" w:rsidRDefault="00546E7C" w:rsidP="009F2031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687A06">
        <w:rPr>
          <w:rFonts w:ascii="Times New Roman" w:hAnsi="Times New Roman" w:cs="Times New Roman"/>
        </w:rPr>
        <w:t>ФИО заявителя</w:t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  <w:t>подпись заявителя</w:t>
      </w:r>
    </w:p>
    <w:p w:rsidR="00546E7C" w:rsidRDefault="00546E7C" w:rsidP="009F2031">
      <w:pPr>
        <w:autoSpaceDE w:val="0"/>
        <w:spacing w:after="0" w:line="240" w:lineRule="auto"/>
        <w:ind w:left="708" w:firstLine="708"/>
        <w:jc w:val="both"/>
      </w:pPr>
    </w:p>
    <w:p w:rsidR="00546E7C" w:rsidRDefault="00546E7C" w:rsidP="009F2031">
      <w:pPr>
        <w:autoSpaceDE w:val="0"/>
        <w:spacing w:after="0" w:line="240" w:lineRule="auto"/>
        <w:ind w:left="708" w:firstLine="708"/>
        <w:jc w:val="both"/>
      </w:pPr>
    </w:p>
    <w:p w:rsidR="00546E7C" w:rsidRDefault="00546E7C" w:rsidP="009F2031">
      <w:pPr>
        <w:autoSpaceDE w:val="0"/>
        <w:spacing w:after="0" w:line="240" w:lineRule="auto"/>
        <w:ind w:left="708" w:firstLine="708"/>
        <w:jc w:val="both"/>
      </w:pPr>
    </w:p>
    <w:p w:rsidR="00546E7C" w:rsidRDefault="00546E7C" w:rsidP="004B36C1">
      <w:pPr>
        <w:autoSpaceDE w:val="0"/>
        <w:spacing w:after="0" w:line="240" w:lineRule="auto"/>
        <w:ind w:firstLine="708"/>
        <w:jc w:val="center"/>
      </w:pPr>
    </w:p>
    <w:p w:rsidR="00546E7C" w:rsidRDefault="00546E7C" w:rsidP="00546E7C">
      <w:pPr>
        <w:spacing w:after="0" w:line="240" w:lineRule="auto"/>
      </w:pPr>
      <w:r>
        <w:br w:type="page"/>
      </w:r>
    </w:p>
    <w:p w:rsidR="00546E7C" w:rsidRDefault="00546E7C" w:rsidP="0054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Заявление о переводе ребенка в Учреждение</w:t>
      </w:r>
    </w:p>
    <w:p w:rsidR="00546E7C" w:rsidRDefault="00546E7C" w:rsidP="00546E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Зачислить в ______ кл. с «_____» ______________ 20____ г.</w:t>
      </w:r>
    </w:p>
    <w:p w:rsidR="00546E7C" w:rsidRDefault="00546E7C" w:rsidP="00546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</w:t>
      </w:r>
    </w:p>
    <w:p w:rsidR="00546E7C" w:rsidRDefault="00546E7C" w:rsidP="00546E7C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(ФИО руководителя (директора) ОУ)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>подпись руководителя (директора) ОУ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(директору) ______________________________</w:t>
      </w:r>
    </w:p>
    <w:p w:rsidR="00546E7C" w:rsidRDefault="00546E7C" w:rsidP="00546E7C">
      <w:pPr>
        <w:autoSpaceDE w:val="0"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наименование ОУ</w:t>
      </w:r>
    </w:p>
    <w:p w:rsidR="00546E7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546E7C" w:rsidRDefault="00546E7C" w:rsidP="00546E7C">
      <w:pPr>
        <w:autoSpaceDE w:val="0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ФИО руководителя (директора) ОУ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CB7" w:rsidRDefault="00546E7C" w:rsidP="004A6CB7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перевести в ____ класс муниципального </w:t>
      </w:r>
      <w:r w:rsidR="004A6CB7">
        <w:rPr>
          <w:rFonts w:ascii="Times New Roman" w:hAnsi="Times New Roman"/>
          <w:sz w:val="28"/>
          <w:szCs w:val="28"/>
        </w:rPr>
        <w:t>бюджетного</w:t>
      </w:r>
    </w:p>
    <w:p w:rsidR="00546E7C" w:rsidRDefault="004A6CB7" w:rsidP="004A6CB7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46E7C">
        <w:rPr>
          <w:rFonts w:ascii="Times New Roman" w:hAnsi="Times New Roman"/>
          <w:sz w:val="28"/>
          <w:szCs w:val="28"/>
        </w:rPr>
        <w:t xml:space="preserve"> </w:t>
      </w:r>
      <w:r w:rsidR="00546E7C">
        <w:rPr>
          <w:rFonts w:ascii="Times New Roman" w:hAnsi="Times New Roman"/>
          <w:sz w:val="28"/>
          <w:szCs w:val="28"/>
          <w:vertAlign w:val="subscript"/>
        </w:rPr>
        <w:t xml:space="preserve">           указать номер класса</w:t>
      </w:r>
    </w:p>
    <w:p w:rsidR="00546E7C" w:rsidRDefault="004A6CB7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</w:t>
      </w:r>
      <w:r w:rsidR="00546E7C">
        <w:rPr>
          <w:rFonts w:ascii="Times New Roman" w:hAnsi="Times New Roman"/>
          <w:sz w:val="28"/>
          <w:szCs w:val="28"/>
        </w:rPr>
        <w:t>учреждения 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546E7C">
        <w:rPr>
          <w:rFonts w:ascii="Times New Roman" w:hAnsi="Times New Roman"/>
          <w:sz w:val="28"/>
          <w:szCs w:val="28"/>
        </w:rPr>
        <w:t xml:space="preserve"> моего ребенка </w:t>
      </w:r>
      <w:r w:rsidR="003776A1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46E7C" w:rsidRDefault="004B36C1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</w:t>
      </w:r>
      <w:r w:rsidR="00546E7C">
        <w:rPr>
          <w:rFonts w:ascii="Times New Roman" w:hAnsi="Times New Roman"/>
          <w:sz w:val="28"/>
          <w:szCs w:val="28"/>
          <w:vertAlign w:val="subscript"/>
        </w:rPr>
        <w:t>указать ФИО ребенка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pStyle w:val="1"/>
        <w:numPr>
          <w:ilvl w:val="0"/>
          <w:numId w:val="6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ребенка: «______» ___________________ 20____ г.</w:t>
      </w:r>
    </w:p>
    <w:p w:rsidR="00546E7C" w:rsidRDefault="00546E7C" w:rsidP="00546E7C">
      <w:pPr>
        <w:numPr>
          <w:ilvl w:val="0"/>
          <w:numId w:val="6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 ребенка</w:t>
      </w:r>
      <w:proofErr w:type="gramStart"/>
      <w:r>
        <w:rPr>
          <w:rFonts w:ascii="Times New Roman" w:hAnsi="Times New Roman"/>
          <w:sz w:val="28"/>
          <w:szCs w:val="28"/>
        </w:rPr>
        <w:t>: ________________________________________________</w:t>
      </w:r>
      <w:r w:rsidR="004B36C1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46E7C" w:rsidRDefault="00546E7C" w:rsidP="00546E7C">
      <w:pPr>
        <w:numPr>
          <w:ilvl w:val="0"/>
          <w:numId w:val="6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ребенка: серия _</w:t>
      </w:r>
      <w:r w:rsidR="004B36C1">
        <w:rPr>
          <w:rFonts w:ascii="Times New Roman" w:hAnsi="Times New Roman"/>
          <w:sz w:val="28"/>
          <w:szCs w:val="28"/>
        </w:rPr>
        <w:t>__________ № ________________</w:t>
      </w:r>
      <w:r>
        <w:rPr>
          <w:rFonts w:ascii="Times New Roman" w:hAnsi="Times New Roman"/>
          <w:sz w:val="28"/>
          <w:szCs w:val="28"/>
        </w:rPr>
        <w:t>, выдано ____________________________________________________________ «______» _________________________ 20____г.;</w:t>
      </w:r>
    </w:p>
    <w:p w:rsidR="004B36C1" w:rsidRDefault="00546E7C" w:rsidP="00546E7C">
      <w:pPr>
        <w:numPr>
          <w:ilvl w:val="0"/>
          <w:numId w:val="6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ребенка: серия ___________ № ___________________,</w:t>
      </w:r>
    </w:p>
    <w:p w:rsidR="00546E7C" w:rsidRDefault="00546E7C" w:rsidP="004B36C1">
      <w:pPr>
        <w:autoSpaceDE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выдан </w:t>
      </w:r>
      <w:r w:rsidR="004B36C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___________________________________________________________ «______» _________________________ 20____г.</w:t>
      </w:r>
    </w:p>
    <w:p w:rsidR="00546E7C" w:rsidRDefault="00546E7C" w:rsidP="00546E7C">
      <w:pPr>
        <w:numPr>
          <w:ilvl w:val="0"/>
          <w:numId w:val="6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ребенка</w:t>
      </w:r>
      <w:proofErr w:type="gramStart"/>
      <w:r>
        <w:rPr>
          <w:rFonts w:ascii="Times New Roman" w:hAnsi="Times New Roman"/>
          <w:sz w:val="28"/>
          <w:szCs w:val="28"/>
        </w:rPr>
        <w:t>: _____________________________</w:t>
      </w:r>
      <w:r w:rsidR="004B36C1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_________________;</w:t>
      </w:r>
      <w:proofErr w:type="gramEnd"/>
    </w:p>
    <w:p w:rsidR="00546E7C" w:rsidRDefault="00546E7C" w:rsidP="00546E7C">
      <w:pPr>
        <w:numPr>
          <w:ilvl w:val="0"/>
          <w:numId w:val="6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 ребенка</w:t>
      </w:r>
      <w:proofErr w:type="gramStart"/>
      <w:r>
        <w:rPr>
          <w:rFonts w:ascii="Times New Roman" w:hAnsi="Times New Roman"/>
          <w:sz w:val="28"/>
          <w:szCs w:val="28"/>
        </w:rPr>
        <w:t>: _________________________________</w:t>
      </w:r>
      <w:r w:rsidR="004B36C1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_____________;</w:t>
      </w:r>
      <w:proofErr w:type="gramEnd"/>
    </w:p>
    <w:p w:rsidR="00546E7C" w:rsidRDefault="00546E7C" w:rsidP="00546E7C">
      <w:pPr>
        <w:numPr>
          <w:ilvl w:val="0"/>
          <w:numId w:val="6"/>
        </w:numPr>
        <w:autoSpaceDE w:val="0"/>
        <w:spacing w:after="2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какого общеобразовательного учреждения прибыл ребенок</w:t>
      </w:r>
      <w:proofErr w:type="gramStart"/>
      <w:r>
        <w:rPr>
          <w:rFonts w:ascii="Times New Roman" w:hAnsi="Times New Roman"/>
          <w:sz w:val="28"/>
          <w:szCs w:val="28"/>
        </w:rPr>
        <w:t>: ________________________________________________</w:t>
      </w:r>
      <w:r w:rsidR="004B36C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_____________;</w:t>
      </w:r>
      <w:proofErr w:type="gramEnd"/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услуги: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ребенка:</w:t>
      </w:r>
    </w:p>
    <w:p w:rsidR="00546E7C" w:rsidRDefault="00546E7C" w:rsidP="004B36C1">
      <w:pPr>
        <w:pStyle w:val="1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____________________________________________________________;</w:t>
      </w:r>
    </w:p>
    <w:p w:rsidR="00546E7C" w:rsidRDefault="00546E7C" w:rsidP="004B36C1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______________________________________________________;</w:t>
      </w:r>
    </w:p>
    <w:p w:rsidR="00546E7C" w:rsidRDefault="00546E7C" w:rsidP="004B36C1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_________________________________________________________;</w:t>
      </w:r>
    </w:p>
    <w:p w:rsidR="00546E7C" w:rsidRDefault="00546E7C" w:rsidP="004B36C1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________________________________________________;</w:t>
      </w:r>
    </w:p>
    <w:p w:rsidR="00546E7C" w:rsidRDefault="00546E7C" w:rsidP="004B36C1">
      <w:pPr>
        <w:numPr>
          <w:ilvl w:val="0"/>
          <w:numId w:val="7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 xml:space="preserve">: </w:t>
      </w:r>
      <w:r w:rsidR="004B36C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_________________________________________________________.</w:t>
      </w:r>
    </w:p>
    <w:p w:rsidR="00546E7C" w:rsidRDefault="00546E7C" w:rsidP="004B36C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ребенка:</w:t>
      </w:r>
    </w:p>
    <w:p w:rsidR="00546E7C" w:rsidRDefault="00546E7C" w:rsidP="004B36C1">
      <w:pPr>
        <w:pStyle w:val="1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_____________________________________________________________;</w:t>
      </w:r>
    </w:p>
    <w:p w:rsidR="00546E7C" w:rsidRDefault="00546E7C" w:rsidP="004B36C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______________________________________________________;</w:t>
      </w:r>
    </w:p>
    <w:p w:rsidR="00546E7C" w:rsidRDefault="00546E7C" w:rsidP="004B36C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_________________________________________________________;</w:t>
      </w:r>
    </w:p>
    <w:p w:rsidR="00546E7C" w:rsidRDefault="00546E7C" w:rsidP="004B36C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________________________________________________;</w:t>
      </w:r>
    </w:p>
    <w:p w:rsidR="00546E7C" w:rsidRDefault="00546E7C" w:rsidP="004B36C1">
      <w:pPr>
        <w:numPr>
          <w:ilvl w:val="0"/>
          <w:numId w:val="8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E-mail</w:t>
      </w:r>
      <w:r>
        <w:rPr>
          <w:rFonts w:ascii="Times New Roman" w:hAnsi="Times New Roman"/>
          <w:sz w:val="28"/>
          <w:szCs w:val="28"/>
        </w:rPr>
        <w:t xml:space="preserve">: </w:t>
      </w:r>
      <w:r w:rsidR="004B36C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:rsidR="00546E7C" w:rsidRDefault="00546E7C" w:rsidP="004B36C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законный представитель ребенка:</w:t>
      </w:r>
    </w:p>
    <w:p w:rsidR="00546E7C" w:rsidRDefault="00546E7C" w:rsidP="004B36C1">
      <w:pPr>
        <w:pStyle w:val="1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_____________________________________________________________;</w:t>
      </w:r>
    </w:p>
    <w:p w:rsidR="00546E7C" w:rsidRDefault="00546E7C" w:rsidP="004B36C1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______________________________________________________;</w:t>
      </w:r>
    </w:p>
    <w:p w:rsidR="00546E7C" w:rsidRDefault="00546E7C" w:rsidP="004B36C1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_________________________________________________________;</w:t>
      </w:r>
    </w:p>
    <w:p w:rsidR="00546E7C" w:rsidRDefault="00546E7C" w:rsidP="004B36C1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________________________________________________;</w:t>
      </w:r>
    </w:p>
    <w:p w:rsidR="00546E7C" w:rsidRDefault="00546E7C" w:rsidP="004B36C1">
      <w:pPr>
        <w:numPr>
          <w:ilvl w:val="0"/>
          <w:numId w:val="9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 ____________________________________________________________.</w:t>
      </w:r>
    </w:p>
    <w:p w:rsidR="00546E7C" w:rsidRDefault="00546E7C" w:rsidP="004B36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546E7C" w:rsidRDefault="00546E7C" w:rsidP="004B36C1">
      <w:pPr>
        <w:pStyle w:val="1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_____________________________________________________________;</w:t>
      </w:r>
    </w:p>
    <w:p w:rsidR="00546E7C" w:rsidRDefault="00546E7C" w:rsidP="004B36C1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________________________________________________;</w:t>
      </w:r>
    </w:p>
    <w:p w:rsidR="00546E7C" w:rsidRDefault="00546E7C" w:rsidP="004B36C1">
      <w:pPr>
        <w:numPr>
          <w:ilvl w:val="0"/>
          <w:numId w:val="5"/>
        </w:numPr>
        <w:autoSpaceDE w:val="0"/>
        <w:spacing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 ____________________________________________________________.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заявления: «_____» __________________ 20_______ г.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Pr="00687A06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46E7C" w:rsidRPr="00687A06" w:rsidRDefault="004B36C1" w:rsidP="004B36C1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87A06">
        <w:rPr>
          <w:rFonts w:ascii="Times New Roman" w:hAnsi="Times New Roman" w:cs="Times New Roman"/>
        </w:rPr>
        <w:t>ФИО заявителя</w:t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="00546E7C" w:rsidRPr="00687A06">
        <w:rPr>
          <w:rFonts w:ascii="Times New Roman" w:hAnsi="Times New Roman" w:cs="Times New Roman"/>
        </w:rPr>
        <w:t>подпись</w:t>
      </w:r>
      <w:r w:rsidRPr="00687A06">
        <w:rPr>
          <w:rFonts w:ascii="Times New Roman" w:hAnsi="Times New Roman" w:cs="Times New Roman"/>
        </w:rPr>
        <w:t xml:space="preserve"> </w:t>
      </w:r>
      <w:r w:rsidR="00546E7C" w:rsidRPr="00687A06">
        <w:rPr>
          <w:rFonts w:ascii="Times New Roman" w:hAnsi="Times New Roman" w:cs="Times New Roman"/>
        </w:rPr>
        <w:t>заявителя</w:t>
      </w:r>
    </w:p>
    <w:p w:rsidR="00546E7C" w:rsidRPr="00687A06" w:rsidRDefault="00546E7C" w:rsidP="00546E7C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687A06">
        <w:rPr>
          <w:rFonts w:ascii="Times New Roman" w:eastAsia="BatangChe" w:hAnsi="Times New Roman" w:cs="Times New Roman"/>
          <w:sz w:val="24"/>
          <w:szCs w:val="24"/>
        </w:rPr>
        <w:t>Ознакомлен</w:t>
      </w:r>
      <w:proofErr w:type="gramEnd"/>
      <w:r w:rsidRPr="00687A06">
        <w:rPr>
          <w:rFonts w:ascii="Times New Roman" w:eastAsia="BatangChe" w:hAnsi="Times New Roman" w:cs="Times New Roman"/>
          <w:sz w:val="24"/>
          <w:szCs w:val="24"/>
        </w:rPr>
        <w:t xml:space="preserve"> с лицензией на осуществление общеобразовательной деятельности, свидетельством о государственной аккредитации учреждения, уставом учреждения:</w:t>
      </w:r>
    </w:p>
    <w:p w:rsidR="00546E7C" w:rsidRPr="00687A06" w:rsidRDefault="00546E7C" w:rsidP="00546E7C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: «_____» __________________ 20_______ г.</w:t>
      </w: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Pr="00687A06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46E7C" w:rsidRPr="00687A06" w:rsidRDefault="004B36C1" w:rsidP="00546E7C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87A06">
        <w:rPr>
          <w:rFonts w:ascii="Times New Roman" w:hAnsi="Times New Roman" w:cs="Times New Roman"/>
        </w:rPr>
        <w:t>ФИО заявителя</w:t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  <w:t xml:space="preserve">   </w:t>
      </w:r>
      <w:r w:rsidR="00546E7C" w:rsidRPr="00687A06">
        <w:rPr>
          <w:rFonts w:ascii="Times New Roman" w:hAnsi="Times New Roman" w:cs="Times New Roman"/>
        </w:rPr>
        <w:t>подпись заявителя</w:t>
      </w:r>
    </w:p>
    <w:p w:rsidR="00546E7C" w:rsidRPr="00687A06" w:rsidRDefault="00546E7C" w:rsidP="00546E7C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7A0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87A06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в порядке, установленном законодательством Российской Федерации:</w:t>
      </w:r>
    </w:p>
    <w:p w:rsidR="00546E7C" w:rsidRPr="00687A06" w:rsidRDefault="00546E7C" w:rsidP="00546E7C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46E7C" w:rsidRPr="00687A06" w:rsidRDefault="00546E7C" w:rsidP="00546E7C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546E7C" w:rsidRPr="00687A06" w:rsidRDefault="00546E7C" w:rsidP="00546E7C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: «_____» __________________ 20_______ г.</w:t>
      </w: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7C" w:rsidRPr="00687A06" w:rsidRDefault="00546E7C" w:rsidP="00546E7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A0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87A06">
        <w:rPr>
          <w:rFonts w:ascii="Times New Roman" w:hAnsi="Times New Roman" w:cs="Times New Roman"/>
          <w:sz w:val="28"/>
          <w:szCs w:val="28"/>
        </w:rPr>
        <w:tab/>
      </w:r>
      <w:r w:rsidRPr="00687A06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46E7C" w:rsidRPr="00687A06" w:rsidRDefault="004B36C1" w:rsidP="00546E7C">
      <w:pPr>
        <w:autoSpaceDE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87A06">
        <w:rPr>
          <w:rFonts w:ascii="Times New Roman" w:hAnsi="Times New Roman" w:cs="Times New Roman"/>
        </w:rPr>
        <w:t>ФИО заявителя</w:t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Pr="00687A06">
        <w:rPr>
          <w:rFonts w:ascii="Times New Roman" w:hAnsi="Times New Roman" w:cs="Times New Roman"/>
        </w:rPr>
        <w:tab/>
      </w:r>
      <w:r w:rsidR="00546E7C" w:rsidRPr="00687A06">
        <w:rPr>
          <w:rFonts w:ascii="Times New Roman" w:hAnsi="Times New Roman" w:cs="Times New Roman"/>
        </w:rPr>
        <w:t>подпись заявителя</w:t>
      </w:r>
    </w:p>
    <w:p w:rsidR="00546E7C" w:rsidRDefault="00546E7C" w:rsidP="00546E7C">
      <w:pPr>
        <w:autoSpaceDE w:val="0"/>
        <w:spacing w:after="0" w:line="240" w:lineRule="auto"/>
        <w:ind w:left="708" w:firstLine="708"/>
      </w:pPr>
    </w:p>
    <w:p w:rsidR="00546E7C" w:rsidRDefault="00546E7C" w:rsidP="00546E7C">
      <w:pPr>
        <w:autoSpaceDE w:val="0"/>
        <w:spacing w:after="0" w:line="240" w:lineRule="auto"/>
        <w:ind w:left="708" w:firstLine="708"/>
      </w:pPr>
    </w:p>
    <w:p w:rsidR="00546E7C" w:rsidRDefault="00546E7C" w:rsidP="00546E7C">
      <w:pPr>
        <w:autoSpaceDE w:val="0"/>
        <w:spacing w:after="0" w:line="240" w:lineRule="auto"/>
        <w:ind w:left="708" w:firstLine="708"/>
      </w:pPr>
    </w:p>
    <w:p w:rsidR="00546E7C" w:rsidRDefault="00546E7C" w:rsidP="00546E7C">
      <w:pPr>
        <w:autoSpaceDE w:val="0"/>
        <w:spacing w:after="0" w:line="240" w:lineRule="auto"/>
        <w:ind w:left="708" w:firstLine="708"/>
      </w:pPr>
    </w:p>
    <w:p w:rsidR="004B36C1" w:rsidRDefault="004B36C1" w:rsidP="00546E7C">
      <w:pPr>
        <w:autoSpaceDE w:val="0"/>
        <w:spacing w:after="0" w:line="240" w:lineRule="auto"/>
        <w:ind w:left="708" w:firstLine="708"/>
      </w:pPr>
    </w:p>
    <w:p w:rsidR="004B36C1" w:rsidRDefault="004B36C1" w:rsidP="00546E7C">
      <w:pPr>
        <w:autoSpaceDE w:val="0"/>
        <w:spacing w:after="0" w:line="240" w:lineRule="auto"/>
        <w:ind w:left="708" w:firstLine="708"/>
      </w:pPr>
    </w:p>
    <w:p w:rsidR="004B36C1" w:rsidRDefault="004B36C1" w:rsidP="00546E7C">
      <w:pPr>
        <w:autoSpaceDE w:val="0"/>
        <w:spacing w:after="0" w:line="240" w:lineRule="auto"/>
        <w:ind w:left="708" w:firstLine="708"/>
      </w:pPr>
    </w:p>
    <w:p w:rsidR="004B36C1" w:rsidRDefault="004B36C1" w:rsidP="00546E7C">
      <w:pPr>
        <w:autoSpaceDE w:val="0"/>
        <w:spacing w:after="0" w:line="240" w:lineRule="auto"/>
        <w:ind w:left="708" w:firstLine="708"/>
      </w:pPr>
    </w:p>
    <w:p w:rsidR="004B36C1" w:rsidRDefault="004B36C1" w:rsidP="00546E7C">
      <w:pPr>
        <w:autoSpaceDE w:val="0"/>
        <w:spacing w:after="0" w:line="240" w:lineRule="auto"/>
        <w:ind w:left="708" w:firstLine="708"/>
      </w:pPr>
    </w:p>
    <w:p w:rsidR="00DE3D9C" w:rsidRDefault="00DE3D9C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9C" w:rsidRDefault="00DE3D9C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Дана</w:t>
      </w:r>
      <w:proofErr w:type="gramEnd"/>
      <w:r w:rsidR="003D03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3FAC">
        <w:rPr>
          <w:rFonts w:ascii="Times New Roman" w:hAnsi="Times New Roman"/>
          <w:b/>
          <w:sz w:val="28"/>
          <w:szCs w:val="28"/>
          <w:u w:val="single"/>
        </w:rPr>
        <w:t>Теплинской</w:t>
      </w:r>
      <w:proofErr w:type="spellEnd"/>
      <w:r w:rsidR="00CC3FAC">
        <w:rPr>
          <w:rFonts w:ascii="Times New Roman" w:hAnsi="Times New Roman"/>
          <w:b/>
          <w:sz w:val="28"/>
          <w:szCs w:val="28"/>
          <w:u w:val="single"/>
        </w:rPr>
        <w:t xml:space="preserve"> Полине Алексеевне</w:t>
      </w:r>
      <w:r w:rsidR="00E17E9C">
        <w:rPr>
          <w:rFonts w:ascii="Times New Roman" w:hAnsi="Times New Roman"/>
          <w:b/>
          <w:sz w:val="28"/>
          <w:szCs w:val="28"/>
          <w:u w:val="single"/>
        </w:rPr>
        <w:t>________________________________</w:t>
      </w:r>
      <w:r w:rsidRPr="003D035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46E7C" w:rsidRDefault="003D0353" w:rsidP="003D0353">
      <w:pPr>
        <w:autoSpaceDE w:val="0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</w:t>
      </w:r>
      <w:r w:rsidR="00546E7C">
        <w:rPr>
          <w:rFonts w:ascii="Times New Roman" w:hAnsi="Times New Roman"/>
          <w:sz w:val="28"/>
          <w:szCs w:val="28"/>
          <w:vertAlign w:val="subscript"/>
        </w:rPr>
        <w:t>ФИО ребенка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6E7C" w:rsidRDefault="00546E7C" w:rsidP="00DE3D9C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подтверждения зачисления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_</w:t>
      </w:r>
      <w:r w:rsidR="003D0353">
        <w:rPr>
          <w:rFonts w:ascii="Times New Roman" w:hAnsi="Times New Roman"/>
          <w:b/>
          <w:sz w:val="28"/>
          <w:szCs w:val="28"/>
          <w:u w:val="single"/>
        </w:rPr>
        <w:t>Муниципальное</w:t>
      </w:r>
      <w:proofErr w:type="spellEnd"/>
      <w:r w:rsidR="003D0353">
        <w:rPr>
          <w:rFonts w:ascii="Times New Roman" w:hAnsi="Times New Roman"/>
          <w:b/>
          <w:sz w:val="28"/>
          <w:szCs w:val="28"/>
          <w:u w:val="single"/>
        </w:rPr>
        <w:t xml:space="preserve"> общео</w:t>
      </w:r>
      <w:r w:rsidR="00E17E9C">
        <w:rPr>
          <w:rFonts w:ascii="Times New Roman" w:hAnsi="Times New Roman"/>
          <w:b/>
          <w:sz w:val="28"/>
          <w:szCs w:val="28"/>
          <w:u w:val="single"/>
        </w:rPr>
        <w:t>бразовательное учреждение среднюю общеобразовательную</w:t>
      </w:r>
      <w:r w:rsidR="003D0353">
        <w:rPr>
          <w:rFonts w:ascii="Times New Roman" w:hAnsi="Times New Roman"/>
          <w:b/>
          <w:sz w:val="28"/>
          <w:szCs w:val="28"/>
          <w:u w:val="single"/>
        </w:rPr>
        <w:t xml:space="preserve"> школ</w:t>
      </w:r>
      <w:r w:rsidR="00E17E9C">
        <w:rPr>
          <w:rFonts w:ascii="Times New Roman" w:hAnsi="Times New Roman"/>
          <w:b/>
          <w:sz w:val="28"/>
          <w:szCs w:val="28"/>
          <w:u w:val="single"/>
        </w:rPr>
        <w:t>у</w:t>
      </w:r>
      <w:r w:rsidR="003D0353" w:rsidRPr="003D0353">
        <w:rPr>
          <w:rFonts w:ascii="Times New Roman" w:hAnsi="Times New Roman"/>
          <w:b/>
          <w:sz w:val="28"/>
          <w:szCs w:val="28"/>
          <w:u w:val="single"/>
        </w:rPr>
        <w:t xml:space="preserve"> с. Акша</w:t>
      </w:r>
      <w:r w:rsidRPr="003D0353">
        <w:rPr>
          <w:rFonts w:ascii="Times New Roman" w:hAnsi="Times New Roman"/>
          <w:b/>
          <w:sz w:val="28"/>
          <w:szCs w:val="28"/>
          <w:u w:val="single"/>
        </w:rPr>
        <w:t>________________</w:t>
      </w:r>
    </w:p>
    <w:p w:rsidR="00546E7C" w:rsidRDefault="00DE3D9C" w:rsidP="00546E7C">
      <w:pPr>
        <w:autoSpaceDE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</w:t>
      </w:r>
    </w:p>
    <w:p w:rsidR="00546E7C" w:rsidRPr="00E17E9C" w:rsidRDefault="003D0353" w:rsidP="00546E7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E9C">
        <w:rPr>
          <w:rFonts w:ascii="Times New Roman" w:hAnsi="Times New Roman"/>
          <w:b/>
          <w:sz w:val="28"/>
          <w:szCs w:val="28"/>
        </w:rPr>
        <w:t xml:space="preserve">с </w:t>
      </w:r>
      <w:r w:rsidR="00CC3FAC">
        <w:rPr>
          <w:rFonts w:ascii="Times New Roman" w:hAnsi="Times New Roman"/>
          <w:b/>
          <w:sz w:val="28"/>
          <w:szCs w:val="28"/>
          <w:u w:val="single"/>
        </w:rPr>
        <w:t>25</w:t>
      </w:r>
      <w:r w:rsidRPr="00E17E9C">
        <w:rPr>
          <w:rFonts w:ascii="Times New Roman" w:hAnsi="Times New Roman"/>
          <w:b/>
          <w:sz w:val="28"/>
          <w:szCs w:val="28"/>
          <w:u w:val="single"/>
        </w:rPr>
        <w:t xml:space="preserve"> сентября 2015г.</w:t>
      </w:r>
      <w:r w:rsidR="00546E7C" w:rsidRPr="00E17E9C">
        <w:rPr>
          <w:rFonts w:ascii="Times New Roman" w:hAnsi="Times New Roman"/>
          <w:b/>
          <w:sz w:val="28"/>
          <w:szCs w:val="28"/>
          <w:u w:val="single"/>
        </w:rPr>
        <w:t>_____________________________</w:t>
      </w:r>
      <w:r w:rsidR="00DE3D9C" w:rsidRPr="00E17E9C">
        <w:rPr>
          <w:rFonts w:ascii="Times New Roman" w:hAnsi="Times New Roman"/>
          <w:b/>
          <w:sz w:val="28"/>
          <w:szCs w:val="28"/>
          <w:u w:val="single"/>
        </w:rPr>
        <w:t>___________________</w:t>
      </w:r>
    </w:p>
    <w:p w:rsidR="00546E7C" w:rsidRDefault="00546E7C" w:rsidP="00546E7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дату, с которой ребенок будет зачислен в ОУ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D0353" w:rsidRPr="003D0353">
        <w:rPr>
          <w:rFonts w:ascii="Times New Roman" w:hAnsi="Times New Roman"/>
          <w:sz w:val="28"/>
          <w:szCs w:val="28"/>
          <w:u w:val="single"/>
        </w:rPr>
        <w:t>Т.В. Козлова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</w:t>
      </w:r>
    </w:p>
    <w:p w:rsidR="00546E7C" w:rsidRDefault="00546E7C" w:rsidP="00E17E9C">
      <w:pPr>
        <w:autoSpaceDE w:val="0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ФИО руководителя (директора) ОУ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 w:rsidR="00E17E9C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vertAlign w:val="subscript"/>
        </w:rPr>
        <w:t>подпись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МП</w:t>
      </w:r>
    </w:p>
    <w:p w:rsidR="00546E7C" w:rsidRDefault="00546E7C" w:rsidP="00546E7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дату, выдачи выписки</w:t>
      </w:r>
    </w:p>
    <w:p w:rsidR="00546E7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353" w:rsidRDefault="003D0353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6A1" w:rsidRDefault="003776A1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6A1" w:rsidRDefault="003776A1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6A1" w:rsidRDefault="003776A1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Документ, подтверждающий согласие Учреждения</w:t>
      </w:r>
    </w:p>
    <w:p w:rsidR="00DE3D9C" w:rsidRDefault="00DE3D9C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принять обучающегося после отчисления из другого Учреждения</w:t>
      </w:r>
    </w:p>
    <w:p w:rsidR="00DE3D9C" w:rsidRDefault="00DE3D9C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DE3D9C" w:rsidRDefault="00DE3D9C" w:rsidP="00DE3D9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_</w:t>
      </w:r>
      <w:r w:rsidR="00D03025" w:rsidRPr="00D03025">
        <w:rPr>
          <w:rFonts w:ascii="Times New Roman" w:hAnsi="Times New Roman"/>
          <w:b/>
          <w:sz w:val="28"/>
          <w:szCs w:val="28"/>
          <w:u w:val="single"/>
        </w:rPr>
        <w:t>Сутуриной</w:t>
      </w:r>
      <w:proofErr w:type="spellEnd"/>
      <w:r w:rsidR="00D03025" w:rsidRPr="00D03025">
        <w:rPr>
          <w:rFonts w:ascii="Times New Roman" w:hAnsi="Times New Roman"/>
          <w:b/>
          <w:sz w:val="28"/>
          <w:szCs w:val="28"/>
          <w:u w:val="single"/>
        </w:rPr>
        <w:t xml:space="preserve"> Дарье Витальевне</w:t>
      </w:r>
      <w:r w:rsidRPr="00D03025">
        <w:rPr>
          <w:rFonts w:ascii="Times New Roman" w:hAnsi="Times New Roman"/>
          <w:b/>
          <w:sz w:val="28"/>
          <w:szCs w:val="28"/>
          <w:u w:val="single"/>
        </w:rPr>
        <w:t>__</w:t>
      </w:r>
      <w:r w:rsidR="00D03025" w:rsidRPr="00D03025">
        <w:rPr>
          <w:rFonts w:ascii="Times New Roman" w:hAnsi="Times New Roman"/>
          <w:b/>
          <w:sz w:val="28"/>
          <w:szCs w:val="28"/>
          <w:u w:val="single"/>
        </w:rPr>
        <w:t>29.04.2005года рождения</w:t>
      </w:r>
      <w:r w:rsidRPr="00D03025">
        <w:rPr>
          <w:rFonts w:ascii="Times New Roman" w:hAnsi="Times New Roman"/>
          <w:b/>
          <w:sz w:val="28"/>
          <w:szCs w:val="28"/>
          <w:u w:val="single"/>
        </w:rPr>
        <w:t>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3D9C" w:rsidRDefault="00DE3D9C" w:rsidP="00DE3D9C">
      <w:pPr>
        <w:autoSpaceDE w:val="0"/>
        <w:spacing w:after="0" w:line="240" w:lineRule="auto"/>
        <w:ind w:left="2124" w:firstLine="708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ФИО ребенка</w:t>
      </w: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подтверждения зачисления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03025" w:rsidRPr="00D03025">
        <w:rPr>
          <w:rFonts w:ascii="Times New Roman" w:hAnsi="Times New Roman"/>
          <w:b/>
          <w:sz w:val="28"/>
          <w:szCs w:val="28"/>
          <w:u w:val="single"/>
        </w:rPr>
        <w:t>Муниципальное бюджетное общеобразовательное учреждение  «Среднюю общеобразовательную школу с. Акша»__________________________________________________________________</w:t>
      </w:r>
    </w:p>
    <w:p w:rsidR="00DE3D9C" w:rsidRDefault="00DE3D9C" w:rsidP="00DE3D9C">
      <w:pPr>
        <w:autoSpaceDE w:val="0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наименование ОУ, в которое будет зачислен ребенок</w:t>
      </w: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D03025">
        <w:rPr>
          <w:rFonts w:ascii="Times New Roman" w:hAnsi="Times New Roman"/>
          <w:sz w:val="28"/>
          <w:szCs w:val="28"/>
          <w:u w:val="single"/>
        </w:rPr>
        <w:t>_</w:t>
      </w:r>
      <w:r w:rsidR="00D03025" w:rsidRPr="00D03025">
        <w:rPr>
          <w:rFonts w:ascii="Times New Roman" w:hAnsi="Times New Roman"/>
          <w:sz w:val="28"/>
          <w:szCs w:val="28"/>
          <w:u w:val="single"/>
        </w:rPr>
        <w:t>07.04.2017г.</w:t>
      </w:r>
      <w:r w:rsidRPr="00D03025"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DE3D9C" w:rsidRDefault="00DE3D9C" w:rsidP="00DE3D9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дату, с которой ребенок будет зачислен в ОУ</w:t>
      </w: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D03025" w:rsidRPr="00D03025">
        <w:rPr>
          <w:rFonts w:ascii="Times New Roman" w:hAnsi="Times New Roman"/>
          <w:sz w:val="28"/>
          <w:szCs w:val="28"/>
          <w:u w:val="single"/>
        </w:rPr>
        <w:t>Т.В. Козлова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</w:t>
      </w: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указать ФИО руководителя (директора) ОУ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>подпись руководителя (директора) ОУ</w:t>
      </w: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D9C" w:rsidRDefault="00DE3D9C" w:rsidP="00DE3D9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МП</w:t>
      </w:r>
    </w:p>
    <w:p w:rsidR="00DE3D9C" w:rsidRDefault="00DE3D9C" w:rsidP="00DE3D9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дату, выдачи выписки</w:t>
      </w:r>
    </w:p>
    <w:p w:rsidR="00546E7C" w:rsidRDefault="00546E7C" w:rsidP="00DE3D9C">
      <w:pPr>
        <w:tabs>
          <w:tab w:val="left" w:pos="3705"/>
        </w:tabs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3D9C" w:rsidRDefault="00DE3D9C" w:rsidP="00546E7C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46E7C" w:rsidTr="000775F4">
        <w:tc>
          <w:tcPr>
            <w:tcW w:w="4785" w:type="dxa"/>
            <w:shd w:val="clear" w:color="auto" w:fill="auto"/>
          </w:tcPr>
          <w:p w:rsidR="00546E7C" w:rsidRDefault="00546E7C" w:rsidP="000775F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3776A1" w:rsidRDefault="003776A1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3776A1" w:rsidRDefault="003776A1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3776A1" w:rsidRDefault="003776A1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D03025" w:rsidRDefault="00D03025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</w:p>
          <w:p w:rsidR="00546E7C" w:rsidRDefault="00546E7C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№ 5  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jc w:val="right"/>
              <w:rPr>
                <w:color w:val="000000"/>
              </w:rPr>
            </w:pPr>
            <w:r>
              <w:rPr>
                <w:color w:val="000000"/>
              </w:rPr>
              <w:t>к административному регламенту  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по предоставлению муниципальной услуги «Зачисление в образовательное учреждение», утвержденному постановлением администрации муниципального района 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jc w:val="right"/>
              <w:rPr>
                <w:color w:val="000000"/>
              </w:rPr>
            </w:pPr>
            <w:r>
              <w:rPr>
                <w:color w:val="000000"/>
              </w:rPr>
              <w:t>«Акшинский район»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jc w:val="right"/>
              <w:rPr>
                <w:color w:val="000000"/>
              </w:rPr>
            </w:pPr>
            <w:r>
              <w:rPr>
                <w:color w:val="000000"/>
              </w:rPr>
              <w:t>от «12» февраля 2013 года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jc w:val="right"/>
              <w:rPr>
                <w:color w:val="000000"/>
              </w:rPr>
            </w:pPr>
            <w:r>
              <w:rPr>
                <w:color w:val="000000"/>
              </w:rPr>
              <w:t>№ 97</w:t>
            </w:r>
          </w:p>
        </w:tc>
      </w:tr>
    </w:tbl>
    <w:p w:rsidR="00546E7C" w:rsidRDefault="00546E7C" w:rsidP="00546E7C">
      <w:pPr>
        <w:autoSpaceDE w:val="0"/>
        <w:spacing w:after="0" w:line="240" w:lineRule="auto"/>
        <w:jc w:val="right"/>
      </w:pPr>
    </w:p>
    <w:p w:rsidR="00546E7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Документ, подтверждающий зачисление ребенка в Учреждение </w:t>
      </w:r>
    </w:p>
    <w:p w:rsidR="00546E7C" w:rsidRDefault="00546E7C" w:rsidP="00546E7C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7A06" w:rsidRPr="00687A06" w:rsidRDefault="00687A06" w:rsidP="00E278B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7A06">
        <w:rPr>
          <w:rFonts w:ascii="Times New Roman" w:hAnsi="Times New Roman"/>
          <w:sz w:val="28"/>
          <w:szCs w:val="28"/>
          <w:u w:val="single"/>
        </w:rPr>
        <w:t>Муниципальное общеобразовательное учреждение средняя общеобразовательная школа с. Акша</w:t>
      </w:r>
      <w:r w:rsidR="00E278BC">
        <w:rPr>
          <w:rFonts w:ascii="Times New Roman" w:hAnsi="Times New Roman"/>
          <w:sz w:val="28"/>
          <w:szCs w:val="28"/>
          <w:u w:val="single"/>
        </w:rPr>
        <w:t>________________________________________________________</w:t>
      </w: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наименование общеобразовательного учреждения</w:t>
      </w:r>
    </w:p>
    <w:p w:rsidR="00546E7C" w:rsidRDefault="00546E7C" w:rsidP="00546E7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546E7C" w:rsidRDefault="00546E7C" w:rsidP="008F5F7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Приказа от «____» _______________ 20____ г. № ____________ о зачислении в общеобразовательное учреждение ___</w:t>
      </w:r>
      <w:r w:rsidR="00E278BC" w:rsidRPr="00E278BC">
        <w:rPr>
          <w:rFonts w:ascii="Times New Roman" w:hAnsi="Times New Roman"/>
          <w:sz w:val="28"/>
          <w:szCs w:val="28"/>
          <w:u w:val="single"/>
        </w:rPr>
        <w:t>МОУ СОШ с. Акша</w:t>
      </w:r>
      <w:r>
        <w:rPr>
          <w:rFonts w:ascii="Times New Roman" w:hAnsi="Times New Roman"/>
          <w:sz w:val="28"/>
          <w:szCs w:val="28"/>
        </w:rPr>
        <w:t>___________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</w:t>
      </w:r>
      <w:r w:rsidR="008F5F71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наименование ОУ</w:t>
      </w:r>
    </w:p>
    <w:p w:rsidR="00546E7C" w:rsidRDefault="008F5F71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6E7C">
        <w:rPr>
          <w:rFonts w:ascii="Times New Roman" w:hAnsi="Times New Roman"/>
          <w:sz w:val="28"/>
          <w:szCs w:val="28"/>
        </w:rPr>
        <w:t>________________________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ab/>
        <w:t>указать дату, выдачи выписки</w:t>
      </w:r>
    </w:p>
    <w:p w:rsidR="00546E7C" w:rsidRDefault="00546E7C" w:rsidP="00546E7C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E7C" w:rsidRPr="008F5F71" w:rsidRDefault="00546E7C" w:rsidP="00546E7C">
      <w:pPr>
        <w:autoSpaceDE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F5F71">
        <w:rPr>
          <w:rFonts w:ascii="Times New Roman" w:hAnsi="Times New Roman"/>
          <w:b/>
          <w:sz w:val="28"/>
          <w:szCs w:val="28"/>
        </w:rPr>
        <w:t xml:space="preserve">ПРИКАЗЫВАЮ:  </w:t>
      </w:r>
    </w:p>
    <w:p w:rsidR="00546E7C" w:rsidRDefault="007837DD" w:rsidP="007837DD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="00546E7C">
        <w:rPr>
          <w:rFonts w:ascii="Times New Roman" w:hAnsi="Times New Roman"/>
          <w:sz w:val="28"/>
          <w:szCs w:val="28"/>
        </w:rPr>
        <w:t>Зачислить обучающегося ____________________________________</w:t>
      </w:r>
      <w:r w:rsidR="008F5F71">
        <w:rPr>
          <w:rFonts w:ascii="Times New Roman" w:hAnsi="Times New Roman"/>
          <w:sz w:val="28"/>
          <w:szCs w:val="28"/>
        </w:rPr>
        <w:t>_______</w:t>
      </w:r>
      <w:r w:rsidR="00546E7C">
        <w:rPr>
          <w:rFonts w:ascii="Times New Roman" w:hAnsi="Times New Roman"/>
          <w:sz w:val="28"/>
          <w:szCs w:val="28"/>
        </w:rPr>
        <w:t>___;</w:t>
      </w:r>
    </w:p>
    <w:p w:rsidR="00546E7C" w:rsidRPr="008F5F71" w:rsidRDefault="007837DD" w:rsidP="00546E7C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546E7C" w:rsidRPr="008F5F71">
        <w:rPr>
          <w:rFonts w:ascii="Times New Roman" w:hAnsi="Times New Roman"/>
        </w:rPr>
        <w:t xml:space="preserve">ФИО </w:t>
      </w:r>
      <w:proofErr w:type="gramStart"/>
      <w:r w:rsidR="00546E7C" w:rsidRPr="008F5F71">
        <w:rPr>
          <w:rFonts w:ascii="Times New Roman" w:hAnsi="Times New Roman"/>
        </w:rPr>
        <w:t>обучающегося</w:t>
      </w:r>
      <w:proofErr w:type="gramEnd"/>
    </w:p>
    <w:p w:rsidR="00546E7C" w:rsidRDefault="00546E7C" w:rsidP="00546E7C">
      <w:pPr>
        <w:autoSpaceDE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(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) ____________ класс ____</w:t>
      </w:r>
      <w:r w:rsidR="00E17E9C" w:rsidRPr="00E17E9C">
        <w:rPr>
          <w:rFonts w:ascii="Times New Roman" w:hAnsi="Times New Roman"/>
          <w:sz w:val="28"/>
          <w:szCs w:val="28"/>
          <w:u w:val="single"/>
        </w:rPr>
        <w:t>МОУ СОШ с. Акша</w:t>
      </w:r>
      <w:r>
        <w:rPr>
          <w:rFonts w:ascii="Times New Roman" w:hAnsi="Times New Roman"/>
          <w:sz w:val="28"/>
          <w:szCs w:val="28"/>
        </w:rPr>
        <w:t>______________________</w:t>
      </w:r>
      <w:r w:rsidR="008F5F71">
        <w:rPr>
          <w:rFonts w:ascii="Times New Roman" w:hAnsi="Times New Roman"/>
          <w:sz w:val="28"/>
          <w:szCs w:val="28"/>
        </w:rPr>
        <w:t>_</w:t>
      </w:r>
    </w:p>
    <w:p w:rsidR="00546E7C" w:rsidRDefault="008F5F71" w:rsidP="00546E7C">
      <w:pPr>
        <w:autoSpaceDE w:val="0"/>
        <w:spacing w:after="0" w:line="240" w:lineRule="auto"/>
        <w:ind w:left="354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</w:t>
      </w:r>
      <w:r w:rsidR="00546E7C">
        <w:rPr>
          <w:rFonts w:ascii="Times New Roman" w:hAnsi="Times New Roman"/>
          <w:sz w:val="28"/>
          <w:szCs w:val="28"/>
          <w:vertAlign w:val="subscript"/>
        </w:rPr>
        <w:t>указать наименование ОУ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ФИО руководителя (директора) ОУ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>подпись руководителя (директора) ОУ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:rsidR="00546E7C" w:rsidRPr="00E278BC" w:rsidRDefault="00E278BC" w:rsidP="00546E7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546E7C" w:rsidRPr="00E278BC">
        <w:rPr>
          <w:rFonts w:ascii="Times New Roman" w:hAnsi="Times New Roman"/>
          <w:sz w:val="20"/>
          <w:szCs w:val="20"/>
        </w:rPr>
        <w:t>указать ФИО секретаря ОУ</w:t>
      </w:r>
      <w:r w:rsidR="00546E7C" w:rsidRPr="00E278BC">
        <w:rPr>
          <w:rFonts w:ascii="Times New Roman" w:hAnsi="Times New Roman"/>
          <w:sz w:val="20"/>
          <w:szCs w:val="20"/>
        </w:rPr>
        <w:tab/>
      </w:r>
      <w:r w:rsidR="00546E7C" w:rsidRPr="00E278BC">
        <w:rPr>
          <w:rFonts w:ascii="Times New Roman" w:hAnsi="Times New Roman"/>
          <w:sz w:val="20"/>
          <w:szCs w:val="20"/>
        </w:rPr>
        <w:tab/>
      </w:r>
      <w:r w:rsidR="00546E7C" w:rsidRPr="00E278BC">
        <w:rPr>
          <w:rFonts w:ascii="Times New Roman" w:hAnsi="Times New Roman"/>
          <w:sz w:val="20"/>
          <w:szCs w:val="20"/>
        </w:rPr>
        <w:tab/>
      </w:r>
      <w:r w:rsidR="00546E7C" w:rsidRPr="00E278BC">
        <w:rPr>
          <w:rFonts w:ascii="Times New Roman" w:hAnsi="Times New Roman"/>
          <w:sz w:val="20"/>
          <w:szCs w:val="20"/>
        </w:rPr>
        <w:tab/>
      </w:r>
      <w:r w:rsidR="00546E7C" w:rsidRPr="00E278BC">
        <w:rPr>
          <w:rFonts w:ascii="Times New Roman" w:hAnsi="Times New Roman"/>
          <w:sz w:val="20"/>
          <w:szCs w:val="20"/>
        </w:rPr>
        <w:tab/>
      </w:r>
      <w:r w:rsidR="00546E7C" w:rsidRPr="00E278BC">
        <w:rPr>
          <w:rFonts w:ascii="Times New Roman" w:hAnsi="Times New Roman"/>
          <w:sz w:val="20"/>
          <w:szCs w:val="20"/>
        </w:rPr>
        <w:tab/>
        <w:t>подпись секретаря ОУ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МП</w:t>
      </w:r>
    </w:p>
    <w:p w:rsidR="00546E7C" w:rsidRDefault="00546E7C" w:rsidP="00546E7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указать дату, </w:t>
      </w:r>
      <w:r w:rsidR="007837DD">
        <w:rPr>
          <w:rFonts w:ascii="Times New Roman" w:hAnsi="Times New Roman"/>
          <w:sz w:val="28"/>
          <w:szCs w:val="28"/>
          <w:vertAlign w:val="subscript"/>
        </w:rPr>
        <w:t>выдачи выписки</w:t>
      </w:r>
    </w:p>
    <w:tbl>
      <w:tblPr>
        <w:tblW w:w="0" w:type="auto"/>
        <w:tblLayout w:type="fixed"/>
        <w:tblLook w:val="0000"/>
      </w:tblPr>
      <w:tblGrid>
        <w:gridCol w:w="4785"/>
        <w:gridCol w:w="5104"/>
      </w:tblGrid>
      <w:tr w:rsidR="00546E7C" w:rsidTr="007837DD">
        <w:tc>
          <w:tcPr>
            <w:tcW w:w="4785" w:type="dxa"/>
            <w:shd w:val="clear" w:color="auto" w:fill="auto"/>
          </w:tcPr>
          <w:p w:rsidR="00546E7C" w:rsidRDefault="00546E7C" w:rsidP="000775F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</w:pPr>
          </w:p>
          <w:p w:rsidR="007837DD" w:rsidRDefault="007837DD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sz w:val="20"/>
                <w:szCs w:val="20"/>
              </w:rPr>
            </w:pPr>
          </w:p>
          <w:p w:rsidR="00546E7C" w:rsidRPr="007837DD" w:rsidRDefault="00546E7C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 xml:space="preserve">Приложение № 6  </w:t>
            </w:r>
          </w:p>
          <w:p w:rsidR="00546E7C" w:rsidRPr="007837DD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>к административному регламенту </w:t>
            </w:r>
          </w:p>
          <w:p w:rsidR="00546E7C" w:rsidRPr="007837DD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 xml:space="preserve">по предоставлению муниципальной услуги «Зачисление в образовательное учреждение», утвержденному постановлением администрации муниципального района </w:t>
            </w:r>
          </w:p>
          <w:p w:rsidR="00546E7C" w:rsidRPr="007837DD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>«Акшинский район»</w:t>
            </w:r>
          </w:p>
          <w:p w:rsidR="00546E7C" w:rsidRPr="007837DD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>от «12» февраля 2013 года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8"/>
                <w:szCs w:val="28"/>
              </w:rPr>
            </w:pPr>
            <w:r w:rsidRPr="007837DD">
              <w:rPr>
                <w:sz w:val="20"/>
                <w:szCs w:val="20"/>
              </w:rPr>
              <w:t>№ 97</w:t>
            </w:r>
          </w:p>
        </w:tc>
      </w:tr>
    </w:tbl>
    <w:p w:rsidR="00546E7C" w:rsidRDefault="00546E7C" w:rsidP="00546E7C">
      <w:pPr>
        <w:autoSpaceDE w:val="0"/>
        <w:spacing w:line="240" w:lineRule="auto"/>
        <w:jc w:val="center"/>
      </w:pPr>
    </w:p>
    <w:p w:rsidR="007837DD" w:rsidRDefault="00546E7C" w:rsidP="007837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Документ, содержащий мотивированный отказ </w:t>
      </w:r>
    </w:p>
    <w:p w:rsidR="00546E7C" w:rsidRDefault="00546E7C" w:rsidP="007837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зачислении ребенка в Учреждение</w:t>
      </w:r>
    </w:p>
    <w:p w:rsidR="00546E7C" w:rsidRDefault="00546E7C" w:rsidP="007837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7C" w:rsidRDefault="00546E7C" w:rsidP="007837D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7837DD">
        <w:rPr>
          <w:rFonts w:ascii="Times New Roman" w:hAnsi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sz w:val="28"/>
          <w:szCs w:val="28"/>
        </w:rPr>
        <w:t>!</w:t>
      </w:r>
    </w:p>
    <w:p w:rsidR="00546E7C" w:rsidRPr="007837DD" w:rsidRDefault="007837DD" w:rsidP="007837DD">
      <w:pPr>
        <w:autoSpaceDE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7837DD">
        <w:rPr>
          <w:rFonts w:ascii="Times New Roman" w:hAnsi="Times New Roman"/>
          <w:sz w:val="20"/>
          <w:szCs w:val="20"/>
        </w:rPr>
        <w:t>имя отчество получателя услуги</w:t>
      </w:r>
    </w:p>
    <w:p w:rsidR="00546E7C" w:rsidRDefault="00546E7C" w:rsidP="007837DD">
      <w:pPr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Уведомляем Вас о том, что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</w:t>
      </w:r>
      <w:r w:rsidR="007837DD">
        <w:rPr>
          <w:rFonts w:ascii="Times New Roman" w:hAnsi="Times New Roman"/>
          <w:sz w:val="28"/>
          <w:szCs w:val="28"/>
        </w:rPr>
        <w:t>_______</w:t>
      </w:r>
    </w:p>
    <w:p w:rsidR="00546E7C" w:rsidRDefault="00546E7C" w:rsidP="00546E7C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основании ___________________________________________________________</w:t>
      </w:r>
    </w:p>
    <w:p w:rsidR="00546E7C" w:rsidRPr="007837DD" w:rsidRDefault="00546E7C" w:rsidP="007837DD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зачислении Вашего ребенка __________________________________________</w:t>
      </w:r>
      <w:r w:rsidR="007837D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отказано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7837DD" w:rsidRPr="007837D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837DD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  <w:proofErr w:type="gramStart"/>
      <w:r w:rsidR="007837DD">
        <w:rPr>
          <w:rFonts w:ascii="Times New Roman" w:hAnsi="Times New Roman"/>
          <w:sz w:val="28"/>
          <w:szCs w:val="28"/>
          <w:vertAlign w:val="subscript"/>
        </w:rPr>
        <w:t>у</w:t>
      </w:r>
      <w:proofErr w:type="gramEnd"/>
      <w:r w:rsidR="007837DD">
        <w:rPr>
          <w:rFonts w:ascii="Times New Roman" w:hAnsi="Times New Roman"/>
          <w:sz w:val="28"/>
          <w:szCs w:val="28"/>
          <w:vertAlign w:val="subscript"/>
        </w:rPr>
        <w:t>казать ФИО ребенка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ФИО руководителя (директора) Учреждения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>подпись руководителя (директора) Учреждения</w:t>
      </w:r>
    </w:p>
    <w:p w:rsidR="00546E7C" w:rsidRDefault="00546E7C" w:rsidP="00546E7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46E7C" w:rsidRDefault="00546E7C" w:rsidP="00546E7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46E7C" w:rsidRDefault="00546E7C" w:rsidP="00546E7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46E7C" w:rsidTr="000775F4">
        <w:tc>
          <w:tcPr>
            <w:tcW w:w="4785" w:type="dxa"/>
            <w:shd w:val="clear" w:color="auto" w:fill="auto"/>
          </w:tcPr>
          <w:p w:rsidR="00546E7C" w:rsidRDefault="00546E7C" w:rsidP="000775F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46E7C" w:rsidRPr="007837DD" w:rsidRDefault="00546E7C" w:rsidP="000775F4">
            <w:pPr>
              <w:pStyle w:val="a3"/>
              <w:snapToGrid w:val="0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 xml:space="preserve">Приложение № 7  </w:t>
            </w:r>
          </w:p>
          <w:p w:rsidR="00546E7C" w:rsidRPr="007837DD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>к административному регламенту  </w:t>
            </w:r>
          </w:p>
          <w:p w:rsidR="00546E7C" w:rsidRPr="007837DD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 xml:space="preserve">по предоставлению муниципальной услуги «Зачисление в образовательное учреждение», утвержденному постановлением администрации муниципального района </w:t>
            </w:r>
          </w:p>
          <w:p w:rsidR="00546E7C" w:rsidRPr="007837DD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>«Акшинский район»</w:t>
            </w:r>
          </w:p>
          <w:p w:rsidR="00546E7C" w:rsidRPr="007837DD" w:rsidRDefault="00546E7C" w:rsidP="000775F4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7837DD">
              <w:rPr>
                <w:sz w:val="20"/>
                <w:szCs w:val="20"/>
              </w:rPr>
              <w:t>от «12» февраля 2013 года</w:t>
            </w:r>
          </w:p>
          <w:p w:rsidR="00546E7C" w:rsidRDefault="00546E7C" w:rsidP="000775F4">
            <w:pPr>
              <w:pStyle w:val="a3"/>
              <w:spacing w:before="0" w:after="0"/>
              <w:ind w:left="142"/>
              <w:jc w:val="right"/>
            </w:pPr>
            <w:r w:rsidRPr="007837DD">
              <w:rPr>
                <w:sz w:val="20"/>
                <w:szCs w:val="20"/>
              </w:rPr>
              <w:t>№ 97</w:t>
            </w:r>
          </w:p>
        </w:tc>
      </w:tr>
    </w:tbl>
    <w:p w:rsidR="00546E7C" w:rsidRDefault="00546E7C" w:rsidP="00546E7C">
      <w:pPr>
        <w:autoSpaceDE w:val="0"/>
        <w:spacing w:line="240" w:lineRule="auto"/>
        <w:jc w:val="center"/>
      </w:pPr>
    </w:p>
    <w:p w:rsidR="007837DD" w:rsidRDefault="00546E7C" w:rsidP="00546E7C">
      <w:pPr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Документ, содержащий мотивированный отказ</w:t>
      </w:r>
    </w:p>
    <w:p w:rsidR="00546E7C" w:rsidRDefault="00546E7C" w:rsidP="00546E7C">
      <w:pPr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переводе ребенка в Учреждение</w:t>
      </w:r>
    </w:p>
    <w:p w:rsidR="007837DD" w:rsidRDefault="00546E7C" w:rsidP="007837D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7837DD">
        <w:rPr>
          <w:rFonts w:ascii="Times New Roman" w:hAnsi="Times New Roman"/>
          <w:sz w:val="28"/>
          <w:szCs w:val="28"/>
        </w:rPr>
        <w:t>_______________________________________!</w:t>
      </w:r>
    </w:p>
    <w:p w:rsidR="00546E7C" w:rsidRPr="007837DD" w:rsidRDefault="007837DD" w:rsidP="007837DD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837DD">
        <w:rPr>
          <w:rFonts w:ascii="Times New Roman" w:hAnsi="Times New Roman"/>
          <w:sz w:val="20"/>
          <w:szCs w:val="20"/>
        </w:rPr>
        <w:t>имя отчество получателя услуги</w:t>
      </w:r>
    </w:p>
    <w:p w:rsidR="00546E7C" w:rsidRDefault="00546E7C" w:rsidP="007837DD">
      <w:pPr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Уведомляем Вас о том, что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</w:t>
      </w:r>
      <w:r w:rsidR="007837D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</w:p>
    <w:p w:rsidR="00546E7C" w:rsidRDefault="00546E7C" w:rsidP="00546E7C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основании ___________________________________________________________</w:t>
      </w:r>
    </w:p>
    <w:p w:rsidR="00546E7C" w:rsidRDefault="00546E7C" w:rsidP="00546E7C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переводе Вашего ребенка ______________________________________</w:t>
      </w:r>
      <w:r w:rsidR="007837D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 отказано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7837DD" w:rsidRPr="007837D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837DD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</w:t>
      </w:r>
      <w:proofErr w:type="gramStart"/>
      <w:r w:rsidR="007837DD">
        <w:rPr>
          <w:rFonts w:ascii="Times New Roman" w:hAnsi="Times New Roman"/>
          <w:sz w:val="28"/>
          <w:szCs w:val="28"/>
          <w:vertAlign w:val="subscript"/>
        </w:rPr>
        <w:t>у</w:t>
      </w:r>
      <w:proofErr w:type="gramEnd"/>
      <w:r w:rsidR="007837DD">
        <w:rPr>
          <w:rFonts w:ascii="Times New Roman" w:hAnsi="Times New Roman"/>
          <w:sz w:val="28"/>
          <w:szCs w:val="28"/>
          <w:vertAlign w:val="subscript"/>
        </w:rPr>
        <w:t>казать ФИО ребенка</w:t>
      </w:r>
    </w:p>
    <w:p w:rsidR="00546E7C" w:rsidRDefault="00546E7C" w:rsidP="007837DD">
      <w:pPr>
        <w:autoSpaceDE w:val="0"/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546E7C" w:rsidRDefault="00546E7C" w:rsidP="00546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указать ФИО руководителя (директора) Учреждения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>подпись руководителя (директора) Учреждения</w:t>
      </w:r>
    </w:p>
    <w:p w:rsidR="00546E7C" w:rsidRDefault="00546E7C" w:rsidP="00546E7C">
      <w:pPr>
        <w:autoSpaceDE w:val="0"/>
        <w:spacing w:line="240" w:lineRule="auto"/>
        <w:ind w:left="3540" w:firstLine="708"/>
        <w:rPr>
          <w:rFonts w:ascii="Times New Roman" w:hAnsi="Times New Roman"/>
          <w:sz w:val="28"/>
          <w:szCs w:val="28"/>
          <w:vertAlign w:val="subscript"/>
        </w:rPr>
      </w:pPr>
    </w:p>
    <w:p w:rsidR="00546E7C" w:rsidRDefault="00546E7C" w:rsidP="00546E7C">
      <w:pPr>
        <w:autoSpaceDE w:val="0"/>
        <w:spacing w:line="240" w:lineRule="auto"/>
        <w:ind w:left="3540" w:firstLine="708"/>
        <w:rPr>
          <w:rFonts w:ascii="Times New Roman" w:hAnsi="Times New Roman"/>
          <w:sz w:val="28"/>
          <w:szCs w:val="28"/>
          <w:vertAlign w:val="subscript"/>
        </w:rPr>
      </w:pPr>
    </w:p>
    <w:tbl>
      <w:tblPr>
        <w:tblW w:w="10064" w:type="dxa"/>
        <w:tblInd w:w="250" w:type="dxa"/>
        <w:tblLayout w:type="fixed"/>
        <w:tblLook w:val="04A0"/>
      </w:tblPr>
      <w:tblGrid>
        <w:gridCol w:w="4111"/>
        <w:gridCol w:w="5953"/>
      </w:tblGrid>
      <w:tr w:rsidR="00546E7C" w:rsidRPr="005D22E9" w:rsidTr="008D1879">
        <w:tc>
          <w:tcPr>
            <w:tcW w:w="4111" w:type="dxa"/>
          </w:tcPr>
          <w:p w:rsidR="00546E7C" w:rsidRPr="00687A06" w:rsidRDefault="00546E7C" w:rsidP="000775F4">
            <w:pPr>
              <w:jc w:val="right"/>
              <w:rPr>
                <w:b/>
                <w:sz w:val="24"/>
                <w:szCs w:val="24"/>
              </w:rPr>
            </w:pPr>
            <w:r w:rsidRPr="00687A06">
              <w:rPr>
                <w:sz w:val="24"/>
                <w:szCs w:val="24"/>
              </w:rPr>
              <w:br w:type="page"/>
            </w:r>
            <w:r w:rsidR="00EC2951" w:rsidRPr="00EC2951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4.2pt;margin-top:0;width:279.45pt;height:18.7pt;z-index:251660288" stroked="f">
                  <v:textbox style="mso-next-textbox:#_x0000_s1026;mso-fit-shape-to-text:t">
                    <w:txbxContent>
                      <w:p w:rsidR="00546E7C" w:rsidRPr="00486979" w:rsidRDefault="00546E7C" w:rsidP="00546E7C"/>
                    </w:txbxContent>
                  </v:textbox>
                  <w10:wrap type="square"/>
                </v:shape>
              </w:pict>
            </w:r>
          </w:p>
        </w:tc>
        <w:tc>
          <w:tcPr>
            <w:tcW w:w="5953" w:type="dxa"/>
          </w:tcPr>
          <w:p w:rsidR="00546E7C" w:rsidRPr="005D22E9" w:rsidRDefault="00546E7C" w:rsidP="008D1879">
            <w:pPr>
              <w:pStyle w:val="a3"/>
              <w:spacing w:before="0" w:after="0"/>
              <w:ind w:left="142"/>
              <w:jc w:val="right"/>
            </w:pPr>
            <w:r w:rsidRPr="005D22E9">
              <w:t xml:space="preserve">Приложение </w:t>
            </w:r>
            <w:r>
              <w:t>№ 2</w:t>
            </w:r>
            <w:r w:rsidRPr="005D22E9">
              <w:t xml:space="preserve">  </w:t>
            </w:r>
          </w:p>
          <w:p w:rsidR="00546E7C" w:rsidRDefault="00546E7C" w:rsidP="008D1879">
            <w:pPr>
              <w:pStyle w:val="a3"/>
              <w:spacing w:before="0" w:after="0"/>
              <w:ind w:left="142"/>
              <w:jc w:val="right"/>
            </w:pPr>
            <w:r w:rsidRPr="005D22E9">
              <w:t>к административному регламенту         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  <w:r>
              <w:t>,</w:t>
            </w:r>
          </w:p>
          <w:p w:rsidR="00546E7C" w:rsidRDefault="00546E7C" w:rsidP="008D1879">
            <w:pPr>
              <w:pStyle w:val="a3"/>
              <w:spacing w:before="0" w:after="0"/>
              <w:ind w:left="142"/>
              <w:jc w:val="right"/>
            </w:pPr>
            <w:proofErr w:type="gramStart"/>
            <w:r>
              <w:t>утвержденному</w:t>
            </w:r>
            <w:proofErr w:type="gramEnd"/>
            <w:r>
              <w:t xml:space="preserve"> постановлением</w:t>
            </w:r>
          </w:p>
          <w:p w:rsidR="00546E7C" w:rsidRDefault="00546E7C" w:rsidP="008D1879">
            <w:pPr>
              <w:pStyle w:val="a3"/>
              <w:spacing w:before="0" w:after="0"/>
              <w:ind w:left="142"/>
              <w:jc w:val="right"/>
            </w:pPr>
            <w:r>
              <w:t xml:space="preserve">администрации муниципального района «Акшинский район» </w:t>
            </w:r>
          </w:p>
          <w:p w:rsidR="00546E7C" w:rsidRDefault="00546E7C" w:rsidP="008D1879">
            <w:pPr>
              <w:pStyle w:val="a3"/>
              <w:spacing w:before="0" w:after="0"/>
              <w:ind w:left="142"/>
              <w:jc w:val="right"/>
            </w:pPr>
            <w:r>
              <w:t>от «12» февраля 2013 года</w:t>
            </w:r>
          </w:p>
          <w:p w:rsidR="00546E7C" w:rsidRDefault="00546E7C" w:rsidP="008D1879">
            <w:pPr>
              <w:pStyle w:val="a3"/>
              <w:spacing w:before="0" w:after="0"/>
              <w:ind w:left="142"/>
              <w:jc w:val="right"/>
            </w:pPr>
            <w:r>
              <w:t>№ 95</w:t>
            </w:r>
          </w:p>
          <w:p w:rsidR="00546E7C" w:rsidRPr="005D22E9" w:rsidRDefault="00546E7C" w:rsidP="008D1879">
            <w:pPr>
              <w:pStyle w:val="a3"/>
              <w:spacing w:before="0" w:after="0"/>
              <w:ind w:left="142"/>
              <w:jc w:val="right"/>
              <w:rPr>
                <w:b/>
              </w:rPr>
            </w:pPr>
          </w:p>
        </w:tc>
      </w:tr>
    </w:tbl>
    <w:p w:rsidR="00546E7C" w:rsidRPr="008D1879" w:rsidRDefault="008D1879" w:rsidP="00546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546E7C" w:rsidRPr="008D1879">
        <w:rPr>
          <w:rFonts w:ascii="Times New Roman" w:hAnsi="Times New Roman" w:cs="Times New Roman"/>
          <w:b/>
          <w:sz w:val="28"/>
          <w:szCs w:val="28"/>
        </w:rPr>
        <w:t>орма заявления</w:t>
      </w:r>
      <w:r w:rsidR="00546E7C" w:rsidRPr="008D1879">
        <w:rPr>
          <w:rFonts w:ascii="Times New Roman" w:hAnsi="Times New Roman" w:cs="Times New Roman"/>
          <w:b/>
          <w:sz w:val="28"/>
          <w:szCs w:val="28"/>
        </w:rPr>
        <w:br/>
        <w:t xml:space="preserve">родителей (законных представителей) на предоставление информации о текущей успеваемости их ребенка в форме электронного дневника </w:t>
      </w:r>
    </w:p>
    <w:p w:rsidR="00546E7C" w:rsidRPr="008D1879" w:rsidRDefault="00546E7C" w:rsidP="001E709A">
      <w:pPr>
        <w:pStyle w:val="a4"/>
        <w:spacing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D1879">
        <w:rPr>
          <w:rFonts w:ascii="Times New Roman" w:hAnsi="Times New Roman" w:cs="Times New Roman"/>
          <w:sz w:val="24"/>
          <w:szCs w:val="24"/>
        </w:rPr>
        <w:t>Директору</w:t>
      </w:r>
      <w:r w:rsidR="008D1879">
        <w:rPr>
          <w:rFonts w:ascii="Times New Roman" w:hAnsi="Times New Roman" w:cs="Times New Roman"/>
          <w:sz w:val="24"/>
          <w:szCs w:val="24"/>
        </w:rPr>
        <w:t>_</w:t>
      </w:r>
      <w:r w:rsidRPr="008D187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46E7C" w:rsidRPr="005D22E9" w:rsidRDefault="00546E7C" w:rsidP="001E709A">
      <w:pPr>
        <w:pStyle w:val="a4"/>
        <w:spacing w:line="360" w:lineRule="auto"/>
        <w:ind w:left="4253" w:hanging="5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</w:t>
      </w:r>
      <w:r w:rsidR="008D1879">
        <w:rPr>
          <w:rFonts w:ascii="Times New Roman" w:hAnsi="Times New Roman" w:cs="Times New Roman"/>
          <w:sz w:val="24"/>
          <w:szCs w:val="24"/>
        </w:rPr>
        <w:t xml:space="preserve"> </w:t>
      </w:r>
      <w:r w:rsidRPr="005D22E9">
        <w:rPr>
          <w:rFonts w:ascii="Times New Roman" w:hAnsi="Times New Roman" w:cs="Times New Roman"/>
          <w:sz w:val="24"/>
          <w:szCs w:val="24"/>
        </w:rPr>
        <w:t xml:space="preserve">учреждения)           </w:t>
      </w:r>
      <w:r w:rsidRPr="005D22E9">
        <w:rPr>
          <w:rFonts w:ascii="Times New Roman" w:hAnsi="Times New Roman" w:cs="Times New Roman"/>
          <w:sz w:val="24"/>
          <w:szCs w:val="24"/>
        </w:rPr>
        <w:br/>
        <w:t xml:space="preserve">__________________________________                                                                                     __________________________________        </w:t>
      </w:r>
      <w:r w:rsidR="008D1879">
        <w:rPr>
          <w:rFonts w:ascii="Times New Roman" w:hAnsi="Times New Roman" w:cs="Times New Roman"/>
          <w:sz w:val="24"/>
          <w:szCs w:val="24"/>
        </w:rPr>
        <w:t xml:space="preserve">      </w:t>
      </w:r>
      <w:r w:rsidR="008D1879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5D22E9">
        <w:rPr>
          <w:rFonts w:ascii="Times New Roman" w:hAnsi="Times New Roman" w:cs="Times New Roman"/>
          <w:sz w:val="24"/>
          <w:szCs w:val="24"/>
        </w:rPr>
        <w:t xml:space="preserve"> (Ф.И.О. директора)</w:t>
      </w:r>
    </w:p>
    <w:p w:rsidR="00546E7C" w:rsidRPr="001E709A" w:rsidRDefault="00546E7C" w:rsidP="001E709A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E709A">
        <w:rPr>
          <w:rFonts w:ascii="Times New Roman" w:hAnsi="Times New Roman" w:cs="Times New Roman"/>
          <w:i/>
          <w:sz w:val="24"/>
          <w:szCs w:val="24"/>
          <w:u w:val="single"/>
        </w:rPr>
        <w:t>родителя (законного представителя):</w:t>
      </w:r>
    </w:p>
    <w:p w:rsidR="00546E7C" w:rsidRPr="008D187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D1879">
        <w:rPr>
          <w:rFonts w:ascii="Times New Roman" w:hAnsi="Times New Roman" w:cs="Times New Roman"/>
          <w:sz w:val="24"/>
          <w:szCs w:val="24"/>
        </w:rPr>
        <w:t>Фамилия___________________________</w:t>
      </w:r>
    </w:p>
    <w:p w:rsidR="00546E7C" w:rsidRPr="008D187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Имя_______________________________ </w:t>
      </w:r>
      <w:r w:rsidRPr="008D187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Отчество___________________________ </w:t>
      </w:r>
    </w:p>
    <w:p w:rsidR="00546E7C" w:rsidRPr="001E709A" w:rsidRDefault="00546E7C" w:rsidP="001E709A">
      <w:pPr>
        <w:pStyle w:val="a4"/>
        <w:spacing w:line="360" w:lineRule="auto"/>
        <w:ind w:left="4253" w:hanging="4253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18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1879" w:rsidRPr="001E709A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Место </w:t>
      </w:r>
      <w:r w:rsidRPr="001E709A">
        <w:rPr>
          <w:rFonts w:ascii="Times New Roman" w:hAnsi="Times New Roman" w:cs="Times New Roman"/>
          <w:i/>
          <w:sz w:val="24"/>
          <w:szCs w:val="24"/>
          <w:u w:val="single"/>
        </w:rPr>
        <w:t>регистрации/фактического                                                                                                                                              проживания:</w:t>
      </w:r>
    </w:p>
    <w:p w:rsidR="00546E7C" w:rsidRPr="005D22E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Город _____________________________</w:t>
      </w:r>
    </w:p>
    <w:p w:rsidR="00546E7C" w:rsidRPr="005D22E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Улица _____________________________</w:t>
      </w:r>
    </w:p>
    <w:p w:rsidR="00546E7C" w:rsidRPr="005D22E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Дом_____  корп.______ кв. ____________</w:t>
      </w:r>
    </w:p>
    <w:p w:rsidR="00546E7C" w:rsidRPr="005D22E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Телефон ___________________________                         </w:t>
      </w:r>
    </w:p>
    <w:p w:rsidR="001E709A" w:rsidRDefault="001E709A" w:rsidP="00546E7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9A" w:rsidRDefault="001E709A" w:rsidP="00546E7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6E7C" w:rsidRPr="001E709A" w:rsidRDefault="00546E7C" w:rsidP="00546E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709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46E7C" w:rsidRPr="001E709A" w:rsidRDefault="00546E7C" w:rsidP="00546E7C">
      <w:pPr>
        <w:rPr>
          <w:sz w:val="28"/>
          <w:szCs w:val="28"/>
        </w:rPr>
      </w:pPr>
    </w:p>
    <w:p w:rsidR="00546E7C" w:rsidRPr="001E709A" w:rsidRDefault="00546E7C" w:rsidP="0054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9A">
        <w:rPr>
          <w:rFonts w:ascii="Times New Roman" w:hAnsi="Times New Roman" w:cs="Times New Roman"/>
          <w:sz w:val="28"/>
          <w:szCs w:val="28"/>
        </w:rPr>
        <w:t>Прошу предоставлять информацию о текущей успеваемости моего ребенка (сына, дочери)__________________________________________________</w:t>
      </w:r>
      <w:r w:rsidR="001E709A">
        <w:rPr>
          <w:rFonts w:ascii="Times New Roman" w:hAnsi="Times New Roman" w:cs="Times New Roman"/>
          <w:sz w:val="28"/>
          <w:szCs w:val="28"/>
        </w:rPr>
        <w:t>_______________</w:t>
      </w:r>
      <w:r w:rsidRPr="001E709A">
        <w:rPr>
          <w:rFonts w:ascii="Times New Roman" w:hAnsi="Times New Roman" w:cs="Times New Roman"/>
          <w:sz w:val="28"/>
          <w:szCs w:val="28"/>
        </w:rPr>
        <w:t>,</w:t>
      </w:r>
    </w:p>
    <w:p w:rsidR="00546E7C" w:rsidRPr="001E709A" w:rsidRDefault="00546E7C" w:rsidP="00546E7C">
      <w:pPr>
        <w:pStyle w:val="a4"/>
        <w:rPr>
          <w:rFonts w:ascii="Times New Roman" w:hAnsi="Times New Roman" w:cs="Times New Roman"/>
          <w:sz w:val="22"/>
          <w:szCs w:val="22"/>
        </w:rPr>
      </w:pPr>
      <w:r w:rsidRPr="001E70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70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709A" w:rsidRPr="001E709A">
        <w:rPr>
          <w:rFonts w:ascii="Times New Roman" w:hAnsi="Times New Roman" w:cs="Times New Roman"/>
          <w:sz w:val="22"/>
          <w:szCs w:val="22"/>
        </w:rPr>
        <w:t xml:space="preserve"> </w:t>
      </w:r>
      <w:r w:rsidRPr="001E709A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546E7C" w:rsidRPr="001E709A" w:rsidRDefault="00546E7C" w:rsidP="00546E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09A">
        <w:rPr>
          <w:rFonts w:ascii="Times New Roman" w:hAnsi="Times New Roman" w:cs="Times New Roman"/>
          <w:sz w:val="28"/>
          <w:szCs w:val="28"/>
        </w:rPr>
        <w:t xml:space="preserve">обучающегося ______ класса  в электронном дневнике и предоставить логин и пароль для получения авторизированного доступа к информации об успеваемости. </w:t>
      </w:r>
    </w:p>
    <w:p w:rsidR="00546E7C" w:rsidRPr="001E709A" w:rsidRDefault="00546E7C" w:rsidP="0054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9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46E7C" w:rsidRPr="001E709A" w:rsidRDefault="00546E7C" w:rsidP="0054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9A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1E709A">
        <w:rPr>
          <w:rFonts w:ascii="Times New Roman" w:hAnsi="Times New Roman" w:cs="Times New Roman"/>
          <w:sz w:val="28"/>
          <w:szCs w:val="28"/>
        </w:rPr>
        <w:tab/>
      </w:r>
      <w:r w:rsidRPr="001E709A">
        <w:rPr>
          <w:rFonts w:ascii="Times New Roman" w:hAnsi="Times New Roman" w:cs="Times New Roman"/>
          <w:sz w:val="28"/>
          <w:szCs w:val="28"/>
        </w:rPr>
        <w:tab/>
      </w:r>
      <w:r w:rsidRPr="001E709A">
        <w:rPr>
          <w:rFonts w:ascii="Times New Roman" w:hAnsi="Times New Roman" w:cs="Times New Roman"/>
          <w:sz w:val="28"/>
          <w:szCs w:val="28"/>
        </w:rPr>
        <w:tab/>
      </w:r>
      <w:r w:rsidRPr="001E709A">
        <w:rPr>
          <w:rFonts w:ascii="Times New Roman" w:hAnsi="Times New Roman" w:cs="Times New Roman"/>
          <w:sz w:val="28"/>
          <w:szCs w:val="28"/>
        </w:rPr>
        <w:tab/>
        <w:t xml:space="preserve">           «____»______________ 20___года</w:t>
      </w:r>
    </w:p>
    <w:p w:rsidR="00546E7C" w:rsidRPr="005D22E9" w:rsidRDefault="00546E7C" w:rsidP="00546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546E7C" w:rsidRDefault="00546E7C" w:rsidP="00546E7C">
      <w:pPr>
        <w:pStyle w:val="a3"/>
        <w:spacing w:after="0"/>
        <w:ind w:left="3972" w:firstLine="708"/>
        <w:jc w:val="both"/>
      </w:pPr>
    </w:p>
    <w:tbl>
      <w:tblPr>
        <w:tblW w:w="10206" w:type="dxa"/>
        <w:tblInd w:w="108" w:type="dxa"/>
        <w:tblLook w:val="04A0"/>
      </w:tblPr>
      <w:tblGrid>
        <w:gridCol w:w="3544"/>
        <w:gridCol w:w="6662"/>
      </w:tblGrid>
      <w:tr w:rsidR="00546E7C" w:rsidRPr="005D22E9" w:rsidTr="001E709A">
        <w:tc>
          <w:tcPr>
            <w:tcW w:w="3544" w:type="dxa"/>
          </w:tcPr>
          <w:p w:rsidR="00546E7C" w:rsidRPr="005D22E9" w:rsidRDefault="00546E7C" w:rsidP="000775F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46E7C" w:rsidRPr="005D22E9" w:rsidRDefault="00546E7C" w:rsidP="001E709A">
            <w:pPr>
              <w:pStyle w:val="a3"/>
              <w:spacing w:before="0" w:after="0"/>
              <w:ind w:left="142"/>
              <w:jc w:val="right"/>
            </w:pPr>
            <w:r w:rsidRPr="005D22E9">
              <w:t xml:space="preserve">Приложение </w:t>
            </w:r>
            <w:r>
              <w:t xml:space="preserve"> № 3</w:t>
            </w:r>
            <w:r w:rsidRPr="005D22E9">
              <w:t xml:space="preserve">  </w:t>
            </w:r>
          </w:p>
          <w:p w:rsidR="00546E7C" w:rsidRDefault="00546E7C" w:rsidP="001E709A">
            <w:pPr>
              <w:pStyle w:val="a3"/>
              <w:spacing w:before="0" w:after="0"/>
              <w:ind w:left="142"/>
              <w:jc w:val="right"/>
            </w:pPr>
            <w:r w:rsidRPr="005D22E9">
              <w:t>к административному регламенту         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  <w:r>
              <w:t>,</w:t>
            </w:r>
          </w:p>
          <w:p w:rsidR="00546E7C" w:rsidRDefault="00546E7C" w:rsidP="001E709A">
            <w:pPr>
              <w:pStyle w:val="a3"/>
              <w:spacing w:before="0" w:after="0"/>
              <w:ind w:left="142"/>
              <w:jc w:val="right"/>
            </w:pPr>
            <w:proofErr w:type="gramStart"/>
            <w:r>
              <w:t>утвержденному</w:t>
            </w:r>
            <w:proofErr w:type="gramEnd"/>
            <w:r>
              <w:t xml:space="preserve"> постановлением</w:t>
            </w:r>
          </w:p>
          <w:p w:rsidR="00546E7C" w:rsidRDefault="00546E7C" w:rsidP="001E709A">
            <w:pPr>
              <w:pStyle w:val="a3"/>
              <w:spacing w:before="0" w:after="0"/>
              <w:ind w:left="142"/>
              <w:jc w:val="right"/>
            </w:pPr>
            <w:r>
              <w:t xml:space="preserve">администрации муниципального района «Акшинский район» </w:t>
            </w:r>
          </w:p>
          <w:p w:rsidR="00546E7C" w:rsidRDefault="00546E7C" w:rsidP="001E709A">
            <w:pPr>
              <w:pStyle w:val="a3"/>
              <w:spacing w:before="0" w:after="0"/>
              <w:ind w:left="142"/>
              <w:jc w:val="right"/>
            </w:pPr>
            <w:r>
              <w:t>от «12» февраля 2013 года</w:t>
            </w:r>
          </w:p>
          <w:p w:rsidR="00546E7C" w:rsidRPr="005D22E9" w:rsidRDefault="00546E7C" w:rsidP="001E709A">
            <w:pPr>
              <w:pStyle w:val="a3"/>
              <w:spacing w:before="0" w:after="0"/>
              <w:ind w:left="142"/>
              <w:jc w:val="right"/>
              <w:rPr>
                <w:b/>
              </w:rPr>
            </w:pPr>
            <w:r>
              <w:t>№ 95</w:t>
            </w:r>
          </w:p>
        </w:tc>
      </w:tr>
    </w:tbl>
    <w:p w:rsidR="00546E7C" w:rsidRPr="001E709A" w:rsidRDefault="001E709A" w:rsidP="00546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546E7C" w:rsidRPr="001E709A">
        <w:rPr>
          <w:rFonts w:ascii="Times New Roman" w:hAnsi="Times New Roman" w:cs="Times New Roman"/>
          <w:b/>
          <w:sz w:val="28"/>
          <w:szCs w:val="28"/>
        </w:rPr>
        <w:t>орма заявления</w:t>
      </w:r>
      <w:r w:rsidR="00546E7C" w:rsidRPr="001E709A">
        <w:rPr>
          <w:rFonts w:ascii="Times New Roman" w:hAnsi="Times New Roman" w:cs="Times New Roman"/>
          <w:b/>
          <w:sz w:val="28"/>
          <w:szCs w:val="28"/>
        </w:rPr>
        <w:br/>
        <w:t xml:space="preserve">родителей (законных представителей) о прекращении предоставления информации о текущей успеваемости их ребенка в форме электронного дневника </w:t>
      </w:r>
    </w:p>
    <w:p w:rsidR="00546E7C" w:rsidRPr="005D22E9" w:rsidRDefault="00546E7C" w:rsidP="001E709A">
      <w:pPr>
        <w:pStyle w:val="a4"/>
        <w:spacing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E709A">
        <w:rPr>
          <w:rFonts w:ascii="Times New Roman" w:hAnsi="Times New Roman" w:cs="Times New Roman"/>
          <w:sz w:val="24"/>
          <w:szCs w:val="24"/>
        </w:rPr>
        <w:t>Директору_</w:t>
      </w:r>
      <w:r w:rsidRPr="005D22E9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546E7C" w:rsidRPr="005D22E9" w:rsidRDefault="00546E7C" w:rsidP="001E709A">
      <w:pPr>
        <w:pStyle w:val="a4"/>
        <w:spacing w:line="360" w:lineRule="auto"/>
        <w:ind w:left="4253" w:hanging="5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>(наименование учреждения)           __________________________________                                                                                      (Ф.И.О. директора)</w:t>
      </w:r>
    </w:p>
    <w:p w:rsidR="00546E7C" w:rsidRPr="001E709A" w:rsidRDefault="00546E7C" w:rsidP="001E709A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E709A">
        <w:rPr>
          <w:rFonts w:ascii="Times New Roman" w:hAnsi="Times New Roman" w:cs="Times New Roman"/>
          <w:i/>
          <w:sz w:val="24"/>
          <w:szCs w:val="24"/>
          <w:u w:val="single"/>
        </w:rPr>
        <w:t>родителя (законного представителя):</w:t>
      </w:r>
    </w:p>
    <w:p w:rsidR="00546E7C" w:rsidRPr="001E709A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E709A">
        <w:rPr>
          <w:rFonts w:ascii="Times New Roman" w:hAnsi="Times New Roman" w:cs="Times New Roman"/>
          <w:sz w:val="24"/>
          <w:szCs w:val="24"/>
        </w:rPr>
        <w:t>Фамилия___________________________</w:t>
      </w:r>
    </w:p>
    <w:p w:rsidR="00546E7C" w:rsidRPr="001E709A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Имя_______________________________ </w:t>
      </w:r>
      <w:r w:rsidRPr="001E709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Отчество___________________________ </w:t>
      </w:r>
    </w:p>
    <w:p w:rsidR="00546E7C" w:rsidRPr="001E709A" w:rsidRDefault="001E709A" w:rsidP="001E709A">
      <w:pPr>
        <w:pStyle w:val="a4"/>
        <w:spacing w:line="360" w:lineRule="auto"/>
        <w:ind w:left="4253" w:hanging="4253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46E7C" w:rsidRPr="001E709A">
        <w:rPr>
          <w:rFonts w:ascii="Times New Roman" w:hAnsi="Times New Roman" w:cs="Times New Roman"/>
          <w:i/>
          <w:sz w:val="24"/>
          <w:szCs w:val="24"/>
          <w:u w:val="single"/>
        </w:rPr>
        <w:t>Место регистрации/фактического                                                                                                                                              проживания:</w:t>
      </w:r>
    </w:p>
    <w:p w:rsidR="00546E7C" w:rsidRPr="005D22E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Город _____________________________</w:t>
      </w:r>
    </w:p>
    <w:p w:rsidR="00546E7C" w:rsidRPr="005D22E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Улица _____________________________</w:t>
      </w:r>
    </w:p>
    <w:p w:rsidR="00546E7C" w:rsidRPr="005D22E9" w:rsidRDefault="00546E7C" w:rsidP="001E709A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Дом___</w:t>
      </w:r>
      <w:r w:rsidR="001E709A">
        <w:rPr>
          <w:rFonts w:ascii="Times New Roman" w:hAnsi="Times New Roman" w:cs="Times New Roman"/>
          <w:sz w:val="24"/>
          <w:szCs w:val="24"/>
        </w:rPr>
        <w:t>__  корп.______ кв. ___________</w:t>
      </w:r>
    </w:p>
    <w:p w:rsidR="00546E7C" w:rsidRPr="005D22E9" w:rsidRDefault="001E709A" w:rsidP="001E709A">
      <w:pPr>
        <w:pStyle w:val="a4"/>
        <w:spacing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Телефон ___________________________                         </w:t>
      </w:r>
    </w:p>
    <w:p w:rsidR="00546E7C" w:rsidRPr="005D22E9" w:rsidRDefault="00546E7C" w:rsidP="00546E7C">
      <w:pPr>
        <w:rPr>
          <w:b/>
          <w:color w:val="FF0000"/>
          <w:sz w:val="24"/>
          <w:szCs w:val="24"/>
        </w:rPr>
      </w:pPr>
      <w:r w:rsidRPr="005D22E9">
        <w:rPr>
          <w:sz w:val="24"/>
          <w:szCs w:val="24"/>
        </w:rPr>
        <w:tab/>
      </w:r>
      <w:r w:rsidRPr="005D22E9">
        <w:rPr>
          <w:sz w:val="24"/>
          <w:szCs w:val="24"/>
        </w:rPr>
        <w:tab/>
      </w:r>
      <w:r w:rsidRPr="005D22E9">
        <w:rPr>
          <w:sz w:val="24"/>
          <w:szCs w:val="24"/>
        </w:rPr>
        <w:tab/>
      </w:r>
      <w:r w:rsidRPr="005D22E9">
        <w:rPr>
          <w:sz w:val="24"/>
          <w:szCs w:val="24"/>
        </w:rPr>
        <w:tab/>
      </w:r>
      <w:r w:rsidRPr="005D22E9">
        <w:rPr>
          <w:sz w:val="24"/>
          <w:szCs w:val="24"/>
        </w:rPr>
        <w:tab/>
      </w:r>
      <w:r w:rsidRPr="005D22E9">
        <w:rPr>
          <w:sz w:val="24"/>
          <w:szCs w:val="24"/>
        </w:rPr>
        <w:tab/>
      </w:r>
    </w:p>
    <w:p w:rsidR="00546E7C" w:rsidRPr="001E709A" w:rsidRDefault="00546E7C" w:rsidP="00546E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09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46E7C" w:rsidRPr="001E709A" w:rsidRDefault="00546E7C" w:rsidP="00546E7C">
      <w:pPr>
        <w:rPr>
          <w:sz w:val="28"/>
          <w:szCs w:val="28"/>
        </w:rPr>
      </w:pPr>
    </w:p>
    <w:p w:rsidR="00546E7C" w:rsidRPr="001E709A" w:rsidRDefault="00546E7C" w:rsidP="0054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9A">
        <w:rPr>
          <w:rFonts w:ascii="Times New Roman" w:hAnsi="Times New Roman" w:cs="Times New Roman"/>
          <w:sz w:val="28"/>
          <w:szCs w:val="28"/>
        </w:rPr>
        <w:t>Прошу отменить предоставление информации о текущей успеваемости моего ребенка (сына, дочери) ____________________________________</w:t>
      </w:r>
      <w:r w:rsidR="001E709A">
        <w:rPr>
          <w:rFonts w:ascii="Times New Roman" w:hAnsi="Times New Roman" w:cs="Times New Roman"/>
          <w:sz w:val="28"/>
          <w:szCs w:val="28"/>
        </w:rPr>
        <w:t>__________</w:t>
      </w:r>
      <w:r w:rsidRPr="001E709A">
        <w:rPr>
          <w:rFonts w:ascii="Times New Roman" w:hAnsi="Times New Roman" w:cs="Times New Roman"/>
          <w:sz w:val="28"/>
          <w:szCs w:val="28"/>
        </w:rPr>
        <w:t>__,</w:t>
      </w:r>
    </w:p>
    <w:p w:rsidR="00546E7C" w:rsidRPr="001E709A" w:rsidRDefault="00546E7C" w:rsidP="00546E7C">
      <w:pPr>
        <w:pStyle w:val="a4"/>
        <w:rPr>
          <w:rFonts w:ascii="Times New Roman" w:hAnsi="Times New Roman" w:cs="Times New Roman"/>
          <w:sz w:val="22"/>
          <w:szCs w:val="22"/>
        </w:rPr>
      </w:pPr>
      <w:r w:rsidRPr="001E7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E709A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546E7C" w:rsidRPr="001E709A" w:rsidRDefault="00546E7C" w:rsidP="0054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9A">
        <w:rPr>
          <w:rFonts w:ascii="Times New Roman" w:hAnsi="Times New Roman" w:cs="Times New Roman"/>
          <w:sz w:val="28"/>
          <w:szCs w:val="28"/>
        </w:rPr>
        <w:t xml:space="preserve">обучающегося ______ класса  в электронном дневнике и предоставлять ее в традиционной форме (школьного дневника обучающегося)          </w:t>
      </w:r>
    </w:p>
    <w:p w:rsidR="001E709A" w:rsidRDefault="00546E7C" w:rsidP="00546E7C">
      <w:pPr>
        <w:pStyle w:val="a4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709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</w:p>
    <w:p w:rsidR="00546E7C" w:rsidRPr="001E709A" w:rsidRDefault="00546E7C" w:rsidP="00546E7C">
      <w:pPr>
        <w:pStyle w:val="a4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709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Pr="001E709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46E7C" w:rsidRPr="001E709A" w:rsidRDefault="00546E7C" w:rsidP="0054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09A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1E709A">
        <w:rPr>
          <w:rFonts w:ascii="Times New Roman" w:hAnsi="Times New Roman" w:cs="Times New Roman"/>
          <w:sz w:val="28"/>
          <w:szCs w:val="28"/>
        </w:rPr>
        <w:tab/>
      </w:r>
      <w:r w:rsidRPr="001E709A">
        <w:rPr>
          <w:rFonts w:ascii="Times New Roman" w:hAnsi="Times New Roman" w:cs="Times New Roman"/>
          <w:sz w:val="28"/>
          <w:szCs w:val="28"/>
        </w:rPr>
        <w:tab/>
      </w:r>
      <w:r w:rsidRPr="001E709A">
        <w:rPr>
          <w:rFonts w:ascii="Times New Roman" w:hAnsi="Times New Roman" w:cs="Times New Roman"/>
          <w:sz w:val="28"/>
          <w:szCs w:val="28"/>
        </w:rPr>
        <w:tab/>
      </w:r>
      <w:r w:rsidRPr="001E709A">
        <w:rPr>
          <w:rFonts w:ascii="Times New Roman" w:hAnsi="Times New Roman" w:cs="Times New Roman"/>
          <w:sz w:val="28"/>
          <w:szCs w:val="28"/>
        </w:rPr>
        <w:tab/>
        <w:t xml:space="preserve">          «____»_____________ 20____ года</w:t>
      </w:r>
    </w:p>
    <w:p w:rsidR="00546E7C" w:rsidRPr="005D22E9" w:rsidRDefault="00546E7C" w:rsidP="00546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5D22E9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:rsidR="00546E7C" w:rsidRDefault="00546E7C" w:rsidP="00546E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6E7C" w:rsidRDefault="00546E7C" w:rsidP="00546E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6E7C" w:rsidRDefault="00546E7C" w:rsidP="00546E7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4A0"/>
      </w:tblPr>
      <w:tblGrid>
        <w:gridCol w:w="3686"/>
        <w:gridCol w:w="6237"/>
      </w:tblGrid>
      <w:tr w:rsidR="00546E7C" w:rsidRPr="005D22E9" w:rsidTr="00B9262F">
        <w:tc>
          <w:tcPr>
            <w:tcW w:w="3686" w:type="dxa"/>
          </w:tcPr>
          <w:p w:rsidR="00546E7C" w:rsidRPr="005D22E9" w:rsidRDefault="00546E7C" w:rsidP="000775F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46E7C" w:rsidRPr="00B9262F" w:rsidRDefault="00546E7C" w:rsidP="00B9262F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B9262F">
              <w:rPr>
                <w:sz w:val="20"/>
                <w:szCs w:val="20"/>
              </w:rPr>
              <w:t xml:space="preserve">Приложение № 4  </w:t>
            </w:r>
          </w:p>
          <w:p w:rsidR="00546E7C" w:rsidRPr="00B9262F" w:rsidRDefault="00546E7C" w:rsidP="00B9262F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B9262F">
              <w:rPr>
                <w:sz w:val="20"/>
                <w:szCs w:val="20"/>
              </w:rPr>
              <w:t>к административному регламенту         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</w:t>
            </w:r>
          </w:p>
          <w:p w:rsidR="00546E7C" w:rsidRPr="00B9262F" w:rsidRDefault="00546E7C" w:rsidP="00B9262F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proofErr w:type="gramStart"/>
            <w:r w:rsidRPr="00B9262F">
              <w:rPr>
                <w:sz w:val="20"/>
                <w:szCs w:val="20"/>
              </w:rPr>
              <w:t>утвержденному</w:t>
            </w:r>
            <w:proofErr w:type="gramEnd"/>
            <w:r w:rsidRPr="00B9262F">
              <w:rPr>
                <w:sz w:val="20"/>
                <w:szCs w:val="20"/>
              </w:rPr>
              <w:t xml:space="preserve"> постановлением</w:t>
            </w:r>
          </w:p>
          <w:p w:rsidR="00546E7C" w:rsidRPr="00B9262F" w:rsidRDefault="00546E7C" w:rsidP="00B9262F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B9262F">
              <w:rPr>
                <w:sz w:val="20"/>
                <w:szCs w:val="20"/>
              </w:rPr>
              <w:t xml:space="preserve">администрации муниципального района «Акшинский район» </w:t>
            </w:r>
          </w:p>
          <w:p w:rsidR="00546E7C" w:rsidRPr="00B9262F" w:rsidRDefault="00546E7C" w:rsidP="00B9262F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B9262F">
              <w:rPr>
                <w:sz w:val="20"/>
                <w:szCs w:val="20"/>
              </w:rPr>
              <w:t>от «12» февраля 2013 года</w:t>
            </w:r>
          </w:p>
          <w:p w:rsidR="00546E7C" w:rsidRPr="005D22E9" w:rsidRDefault="00546E7C" w:rsidP="00B9262F">
            <w:pPr>
              <w:pStyle w:val="a3"/>
              <w:spacing w:before="0" w:after="0"/>
              <w:ind w:left="142"/>
              <w:jc w:val="right"/>
              <w:rPr>
                <w:b/>
              </w:rPr>
            </w:pPr>
            <w:r w:rsidRPr="00B9262F">
              <w:rPr>
                <w:sz w:val="20"/>
                <w:szCs w:val="20"/>
              </w:rPr>
              <w:t>№ 95</w:t>
            </w:r>
          </w:p>
        </w:tc>
      </w:tr>
    </w:tbl>
    <w:p w:rsidR="00546E7C" w:rsidRPr="00B9262F" w:rsidRDefault="00546E7C" w:rsidP="00546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2F">
        <w:rPr>
          <w:rFonts w:ascii="Times New Roman" w:hAnsi="Times New Roman" w:cs="Times New Roman"/>
          <w:b/>
          <w:sz w:val="28"/>
          <w:szCs w:val="28"/>
        </w:rPr>
        <w:t>форма разрешения на обработку персональных данных (ПД)</w:t>
      </w:r>
    </w:p>
    <w:p w:rsidR="00546E7C" w:rsidRPr="005D22E9" w:rsidRDefault="00546E7C" w:rsidP="00546E7C">
      <w:pPr>
        <w:pStyle w:val="a3"/>
        <w:spacing w:after="0"/>
      </w:pPr>
      <w:r w:rsidRPr="005D22E9">
        <w:rPr>
          <w:b/>
          <w:bCs/>
        </w:rPr>
        <w:t>ПД родителя (законного представителя)</w:t>
      </w:r>
    </w:p>
    <w:p w:rsidR="00546E7C" w:rsidRPr="005D22E9" w:rsidRDefault="00546E7C" w:rsidP="00546E7C">
      <w:pPr>
        <w:pStyle w:val="a3"/>
        <w:spacing w:after="0" w:line="360" w:lineRule="auto"/>
      </w:pPr>
      <w:r w:rsidRPr="005D22E9">
        <w:t>Ф.И.О.: ______________________________________________________________</w:t>
      </w:r>
      <w:r w:rsidR="00B9262F">
        <w:t>_______________</w:t>
      </w:r>
      <w:r w:rsidRPr="005D22E9">
        <w:t>_</w:t>
      </w:r>
    </w:p>
    <w:p w:rsidR="00546E7C" w:rsidRPr="005D22E9" w:rsidRDefault="00546E7C" w:rsidP="00546E7C">
      <w:pPr>
        <w:pStyle w:val="a3"/>
        <w:spacing w:after="0" w:line="360" w:lineRule="auto"/>
      </w:pPr>
      <w:r w:rsidRPr="005D22E9">
        <w:t>Паспорт: Серия_______________ Номер__________________________________________</w:t>
      </w:r>
      <w:r w:rsidR="00B9262F">
        <w:t>________</w:t>
      </w:r>
    </w:p>
    <w:p w:rsidR="00546E7C" w:rsidRPr="005D22E9" w:rsidRDefault="00546E7C" w:rsidP="00546E7C">
      <w:pPr>
        <w:pStyle w:val="a3"/>
        <w:spacing w:after="0" w:line="360" w:lineRule="auto"/>
      </w:pPr>
      <w:r w:rsidRPr="005D22E9">
        <w:t>Кем выдан</w:t>
      </w:r>
      <w:proofErr w:type="gramStart"/>
      <w:r w:rsidRPr="005D22E9">
        <w:t xml:space="preserve"> :</w:t>
      </w:r>
      <w:proofErr w:type="gramEnd"/>
      <w:r w:rsidRPr="005D22E9">
        <w:t>____________________________________________ Когда:________________</w:t>
      </w:r>
      <w:r w:rsidR="00B9262F">
        <w:t>________</w:t>
      </w:r>
      <w:r w:rsidRPr="005D22E9">
        <w:t xml:space="preserve"> </w:t>
      </w:r>
    </w:p>
    <w:p w:rsidR="00546E7C" w:rsidRPr="005D22E9" w:rsidRDefault="00546E7C" w:rsidP="00546E7C">
      <w:pPr>
        <w:pStyle w:val="a3"/>
        <w:spacing w:after="0" w:line="360" w:lineRule="auto"/>
      </w:pPr>
      <w:r w:rsidRPr="005D22E9">
        <w:t>Проживает по адресу:____________________________________________</w:t>
      </w:r>
      <w:r w:rsidR="00B9262F">
        <w:t>____________________</w:t>
      </w:r>
      <w:r w:rsidRPr="005D22E9">
        <w:t>__</w:t>
      </w:r>
    </w:p>
    <w:p w:rsidR="00546E7C" w:rsidRPr="005D22E9" w:rsidRDefault="00546E7C" w:rsidP="00546E7C">
      <w:pPr>
        <w:pStyle w:val="a3"/>
        <w:spacing w:after="0" w:line="360" w:lineRule="auto"/>
      </w:pPr>
      <w:r w:rsidRPr="005D22E9">
        <w:t xml:space="preserve">Контактный </w:t>
      </w:r>
      <w:r w:rsidRPr="005D22E9">
        <w:rPr>
          <w:lang w:val="en-US"/>
        </w:rPr>
        <w:t>e</w:t>
      </w:r>
      <w:r w:rsidRPr="005D22E9">
        <w:t>-</w:t>
      </w:r>
      <w:r w:rsidRPr="005D22E9">
        <w:rPr>
          <w:lang w:val="en-US"/>
        </w:rPr>
        <w:t>mail</w:t>
      </w:r>
      <w:r w:rsidRPr="005D22E9">
        <w:t>:________________________________________________</w:t>
      </w:r>
      <w:r w:rsidR="00B9262F">
        <w:t>____________________</w:t>
      </w:r>
    </w:p>
    <w:p w:rsidR="00546E7C" w:rsidRPr="005D22E9" w:rsidRDefault="00546E7C" w:rsidP="00546E7C">
      <w:pPr>
        <w:pStyle w:val="a3"/>
        <w:spacing w:after="0"/>
      </w:pPr>
      <w:r w:rsidRPr="005D22E9">
        <w:rPr>
          <w:b/>
          <w:bCs/>
        </w:rPr>
        <w:t xml:space="preserve">ПД ребенка (далее Обучающегося) </w:t>
      </w:r>
    </w:p>
    <w:p w:rsidR="00546E7C" w:rsidRPr="005D22E9" w:rsidRDefault="00546E7C" w:rsidP="00546E7C">
      <w:pPr>
        <w:pStyle w:val="a3"/>
        <w:spacing w:after="0" w:line="360" w:lineRule="auto"/>
      </w:pPr>
      <w:r w:rsidRPr="005D22E9">
        <w:t>Ф.И.О.: ______________________________________________________________</w:t>
      </w:r>
      <w:r w:rsidR="00B9262F">
        <w:t>_____________</w:t>
      </w:r>
      <w:r w:rsidRPr="005D22E9">
        <w:t>___</w:t>
      </w:r>
    </w:p>
    <w:p w:rsidR="00546E7C" w:rsidRPr="005D22E9" w:rsidRDefault="00546E7C" w:rsidP="00546E7C">
      <w:pPr>
        <w:pStyle w:val="a3"/>
        <w:spacing w:after="0" w:line="360" w:lineRule="auto"/>
      </w:pPr>
      <w:r w:rsidRPr="005D22E9">
        <w:t>Пол: _________________________ Дата рождения: __________</w:t>
      </w:r>
      <w:r w:rsidR="00B9262F">
        <w:t>____________________</w:t>
      </w:r>
      <w:r w:rsidRPr="005D22E9">
        <w:t>___________</w:t>
      </w:r>
    </w:p>
    <w:p w:rsidR="00546E7C" w:rsidRPr="005D22E9" w:rsidRDefault="00546E7C" w:rsidP="00B9262F">
      <w:pPr>
        <w:pStyle w:val="a3"/>
        <w:spacing w:before="0" w:after="0"/>
        <w:rPr>
          <w:b/>
          <w:bCs/>
        </w:rPr>
      </w:pPr>
      <w:r w:rsidRPr="005D22E9">
        <w:rPr>
          <w:b/>
          <w:bCs/>
        </w:rPr>
        <w:t>Данные оператора - образовательного учреждения (ОУ):</w:t>
      </w:r>
    </w:p>
    <w:p w:rsidR="00546E7C" w:rsidRPr="005D22E9" w:rsidRDefault="00546E7C" w:rsidP="00B9262F">
      <w:pPr>
        <w:pStyle w:val="a3"/>
        <w:spacing w:before="0" w:after="0" w:line="360" w:lineRule="auto"/>
      </w:pPr>
      <w:r w:rsidRPr="005D22E9">
        <w:t>Название ОУ: ________________________________________________________________</w:t>
      </w:r>
    </w:p>
    <w:p w:rsidR="00546E7C" w:rsidRPr="005D22E9" w:rsidRDefault="00546E7C" w:rsidP="00B9262F">
      <w:pPr>
        <w:pStyle w:val="a3"/>
        <w:spacing w:before="0" w:after="0" w:line="360" w:lineRule="auto"/>
      </w:pPr>
      <w:r w:rsidRPr="005D22E9">
        <w:t>ФИО руководителя ОУ:________________________________________________________</w:t>
      </w:r>
    </w:p>
    <w:p w:rsidR="00546E7C" w:rsidRPr="005D22E9" w:rsidRDefault="00546E7C" w:rsidP="00B9262F">
      <w:pPr>
        <w:pStyle w:val="a3"/>
        <w:spacing w:before="0" w:after="0" w:line="360" w:lineRule="auto"/>
      </w:pPr>
      <w:r w:rsidRPr="005D22E9">
        <w:t>Адрес ОУ: __________________________________________________________________</w:t>
      </w:r>
    </w:p>
    <w:p w:rsidR="006546F4" w:rsidRDefault="006546F4" w:rsidP="00B9262F">
      <w:pPr>
        <w:pStyle w:val="a3"/>
        <w:spacing w:before="0" w:after="0"/>
        <w:jc w:val="both"/>
        <w:rPr>
          <w:sz w:val="22"/>
          <w:szCs w:val="22"/>
        </w:rPr>
      </w:pPr>
    </w:p>
    <w:p w:rsidR="00546E7C" w:rsidRPr="006546F4" w:rsidRDefault="00546E7C" w:rsidP="00B9262F">
      <w:pPr>
        <w:pStyle w:val="a3"/>
        <w:spacing w:before="0" w:after="0"/>
        <w:jc w:val="both"/>
        <w:rPr>
          <w:i/>
          <w:sz w:val="22"/>
          <w:szCs w:val="22"/>
        </w:rPr>
      </w:pPr>
      <w:r w:rsidRPr="006546F4">
        <w:rPr>
          <w:sz w:val="22"/>
          <w:szCs w:val="22"/>
        </w:rPr>
        <w:t xml:space="preserve">Информационная система для обработки данных:  </w:t>
      </w:r>
      <w:r w:rsidRPr="006546F4">
        <w:rPr>
          <w:i/>
          <w:sz w:val="22"/>
          <w:szCs w:val="22"/>
        </w:rPr>
        <w:t>например, Образовательная сеть «</w:t>
      </w:r>
      <w:proofErr w:type="spellStart"/>
      <w:r w:rsidRPr="006546F4">
        <w:rPr>
          <w:i/>
          <w:sz w:val="22"/>
          <w:szCs w:val="22"/>
        </w:rPr>
        <w:t>Дневник</w:t>
      </w:r>
      <w:proofErr w:type="gramStart"/>
      <w:r w:rsidRPr="006546F4">
        <w:rPr>
          <w:i/>
          <w:sz w:val="22"/>
          <w:szCs w:val="22"/>
        </w:rPr>
        <w:t>.р</w:t>
      </w:r>
      <w:proofErr w:type="gramEnd"/>
      <w:r w:rsidRPr="006546F4">
        <w:rPr>
          <w:i/>
          <w:sz w:val="22"/>
          <w:szCs w:val="22"/>
        </w:rPr>
        <w:t>у</w:t>
      </w:r>
      <w:proofErr w:type="spellEnd"/>
      <w:r w:rsidRPr="006546F4">
        <w:rPr>
          <w:i/>
          <w:sz w:val="22"/>
          <w:szCs w:val="22"/>
        </w:rPr>
        <w:t>»</w:t>
      </w:r>
    </w:p>
    <w:p w:rsidR="00546E7C" w:rsidRPr="006546F4" w:rsidRDefault="00546E7C" w:rsidP="00B9262F">
      <w:pPr>
        <w:pStyle w:val="a3"/>
        <w:spacing w:after="0"/>
        <w:jc w:val="both"/>
        <w:rPr>
          <w:i/>
          <w:sz w:val="22"/>
          <w:szCs w:val="22"/>
        </w:rPr>
      </w:pPr>
      <w:r w:rsidRPr="006546F4">
        <w:rPr>
          <w:sz w:val="22"/>
          <w:szCs w:val="22"/>
        </w:rPr>
        <w:t>Цель обработки: ведение электронного журнала и   регистрация сопутствующих сведений об успеваемости  Обучающегося,  необходимые для реализации информационно-справочного обеспечения пользователей.</w:t>
      </w:r>
    </w:p>
    <w:p w:rsidR="00546E7C" w:rsidRPr="006546F4" w:rsidRDefault="00546E7C" w:rsidP="00B9262F">
      <w:pPr>
        <w:spacing w:after="0"/>
        <w:jc w:val="both"/>
      </w:pPr>
      <w:r w:rsidRPr="006546F4">
        <w:t>Даю согласие на  обработку следующих  моих персональных данных:</w:t>
      </w:r>
    </w:p>
    <w:p w:rsidR="00546E7C" w:rsidRPr="006546F4" w:rsidRDefault="00546E7C" w:rsidP="00B9262F">
      <w:pPr>
        <w:numPr>
          <w:ilvl w:val="0"/>
          <w:numId w:val="11"/>
        </w:numPr>
        <w:suppressAutoHyphens w:val="0"/>
        <w:spacing w:after="0"/>
        <w:jc w:val="both"/>
      </w:pPr>
      <w:r w:rsidRPr="006546F4">
        <w:t xml:space="preserve">ФИО, пол, контактный </w:t>
      </w:r>
      <w:r w:rsidRPr="006546F4">
        <w:rPr>
          <w:lang w:val="en-US"/>
        </w:rPr>
        <w:t>e-mail</w:t>
      </w:r>
    </w:p>
    <w:p w:rsidR="00546E7C" w:rsidRPr="006546F4" w:rsidRDefault="00546E7C" w:rsidP="00B9262F">
      <w:pPr>
        <w:spacing w:after="0"/>
        <w:jc w:val="both"/>
      </w:pPr>
      <w:r w:rsidRPr="006546F4">
        <w:t xml:space="preserve"> и следующих персональных данных моего ребенка:</w:t>
      </w:r>
    </w:p>
    <w:p w:rsidR="00546E7C" w:rsidRPr="006546F4" w:rsidRDefault="00546E7C" w:rsidP="00B9262F">
      <w:pPr>
        <w:numPr>
          <w:ilvl w:val="0"/>
          <w:numId w:val="11"/>
        </w:numPr>
        <w:suppressAutoHyphens w:val="0"/>
        <w:spacing w:after="0"/>
        <w:jc w:val="both"/>
      </w:pPr>
      <w:r w:rsidRPr="006546F4">
        <w:t>ФИО, пол, дата рождения</w:t>
      </w:r>
    </w:p>
    <w:p w:rsidR="00546E7C" w:rsidRPr="006546F4" w:rsidRDefault="00546E7C" w:rsidP="00B9262F">
      <w:pPr>
        <w:spacing w:after="0"/>
        <w:ind w:left="720"/>
        <w:jc w:val="both"/>
      </w:pPr>
      <w:r w:rsidRPr="006546F4">
        <w:t>с помощью указанной информационной системы.</w:t>
      </w:r>
    </w:p>
    <w:p w:rsidR="00546E7C" w:rsidRPr="006546F4" w:rsidRDefault="00546E7C" w:rsidP="00B9262F">
      <w:pPr>
        <w:pStyle w:val="a3"/>
        <w:spacing w:after="0"/>
        <w:jc w:val="both"/>
        <w:rPr>
          <w:sz w:val="22"/>
          <w:szCs w:val="22"/>
        </w:rPr>
      </w:pPr>
      <w:r w:rsidRPr="006546F4">
        <w:rPr>
          <w:sz w:val="22"/>
          <w:szCs w:val="22"/>
        </w:rPr>
        <w:t xml:space="preserve">Настоящее согласие в отношении обработки </w:t>
      </w:r>
      <w:proofErr w:type="gramStart"/>
      <w:r w:rsidRPr="006546F4">
        <w:rPr>
          <w:sz w:val="22"/>
          <w:szCs w:val="22"/>
        </w:rPr>
        <w:t>указанных</w:t>
      </w:r>
      <w:proofErr w:type="gramEnd"/>
      <w:r w:rsidRPr="006546F4">
        <w:rPr>
          <w:sz w:val="22"/>
          <w:szCs w:val="22"/>
        </w:rPr>
        <w:t xml:space="preserve"> ПД действует на весь период обучения Обучающегося в указанном ОУ до момента выпуска, исключения, перевода в другое ОУ.</w:t>
      </w:r>
    </w:p>
    <w:p w:rsidR="00546E7C" w:rsidRPr="006546F4" w:rsidRDefault="00546E7C" w:rsidP="00B9262F">
      <w:pPr>
        <w:pStyle w:val="a3"/>
        <w:spacing w:after="0"/>
        <w:jc w:val="both"/>
        <w:rPr>
          <w:sz w:val="22"/>
          <w:szCs w:val="22"/>
        </w:rPr>
      </w:pPr>
      <w:r w:rsidRPr="006546F4">
        <w:rPr>
          <w:sz w:val="22"/>
          <w:szCs w:val="22"/>
        </w:rPr>
        <w:t>Осведомле</w:t>
      </w:r>
      <w:proofErr w:type="gramStart"/>
      <w:r w:rsidRPr="006546F4">
        <w:rPr>
          <w:sz w:val="22"/>
          <w:szCs w:val="22"/>
        </w:rPr>
        <w:t>н(</w:t>
      </w:r>
      <w:proofErr w:type="gramEnd"/>
      <w:r w:rsidRPr="006546F4">
        <w:rPr>
          <w:sz w:val="22"/>
          <w:szCs w:val="22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546E7C" w:rsidRPr="005D22E9" w:rsidRDefault="00546E7C" w:rsidP="00B9262F">
      <w:pPr>
        <w:pStyle w:val="a3"/>
        <w:spacing w:after="0"/>
      </w:pPr>
      <w:r w:rsidRPr="005D22E9">
        <w:t>Дата: ________</w:t>
      </w:r>
      <w:r w:rsidR="006546F4">
        <w:t>_____________</w:t>
      </w:r>
      <w:r w:rsidRPr="005D22E9">
        <w:t xml:space="preserve">                                          Подпись</w:t>
      </w:r>
      <w:proofErr w:type="gramStart"/>
      <w:r w:rsidRPr="005D22E9">
        <w:t xml:space="preserve"> :</w:t>
      </w:r>
      <w:proofErr w:type="gramEnd"/>
      <w:r w:rsidRPr="005D22E9">
        <w:t>_______________________</w:t>
      </w:r>
    </w:p>
    <w:p w:rsidR="00546E7C" w:rsidRDefault="00546E7C" w:rsidP="00546E7C">
      <w:pPr>
        <w:jc w:val="center"/>
      </w:pPr>
    </w:p>
    <w:tbl>
      <w:tblPr>
        <w:tblW w:w="0" w:type="auto"/>
        <w:tblInd w:w="-1315" w:type="dxa"/>
        <w:tblLayout w:type="fixed"/>
        <w:tblLook w:val="0000"/>
      </w:tblPr>
      <w:tblGrid>
        <w:gridCol w:w="6275"/>
        <w:gridCol w:w="4606"/>
      </w:tblGrid>
      <w:tr w:rsidR="00546E7C" w:rsidRPr="006A3140" w:rsidTr="000775F4">
        <w:tc>
          <w:tcPr>
            <w:tcW w:w="6275" w:type="dxa"/>
            <w:shd w:val="clear" w:color="auto" w:fill="auto"/>
          </w:tcPr>
          <w:p w:rsidR="00546E7C" w:rsidRDefault="00546E7C" w:rsidP="000775F4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546E7C" w:rsidRPr="003909C6" w:rsidRDefault="00546E7C" w:rsidP="000775F4">
            <w:pPr>
              <w:pStyle w:val="a3"/>
              <w:snapToGrid w:val="0"/>
              <w:spacing w:before="0" w:after="0"/>
              <w:jc w:val="right"/>
              <w:rPr>
                <w:sz w:val="20"/>
                <w:szCs w:val="20"/>
              </w:rPr>
            </w:pPr>
            <w:r w:rsidRPr="003909C6">
              <w:rPr>
                <w:sz w:val="20"/>
                <w:szCs w:val="20"/>
              </w:rPr>
              <w:t xml:space="preserve">Приложение № 2  </w:t>
            </w:r>
          </w:p>
          <w:p w:rsidR="00546E7C" w:rsidRPr="003909C6" w:rsidRDefault="00546E7C" w:rsidP="000775F4">
            <w:pPr>
              <w:tabs>
                <w:tab w:val="left" w:pos="-1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9C6">
              <w:rPr>
                <w:rFonts w:ascii="Times New Roman" w:hAnsi="Times New Roman" w:cs="Times New Roman"/>
                <w:bCs/>
                <w:sz w:val="20"/>
                <w:szCs w:val="20"/>
              </w:rPr>
              <w:t>к административному регламенту                                                                   по предоставлению  муниципальной услуги</w:t>
            </w:r>
            <w:r w:rsidRPr="003909C6">
              <w:rPr>
                <w:rFonts w:ascii="Times New Roman" w:hAnsi="Times New Roman" w:cs="Times New Roman"/>
                <w:sz w:val="20"/>
                <w:szCs w:val="20"/>
              </w:rPr>
              <w:t xml:space="preserve">   «Предоставление информации об организации общедоступного и бесплатного дошкольного 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 </w:t>
            </w:r>
          </w:p>
          <w:p w:rsidR="00546E7C" w:rsidRPr="003909C6" w:rsidRDefault="00546E7C" w:rsidP="000775F4">
            <w:pPr>
              <w:tabs>
                <w:tab w:val="left" w:pos="-1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9C6">
              <w:rPr>
                <w:rFonts w:ascii="Times New Roman" w:hAnsi="Times New Roman" w:cs="Times New Roman"/>
                <w:sz w:val="20"/>
                <w:szCs w:val="20"/>
              </w:rPr>
              <w:t>«Акшинский район»»,</w:t>
            </w:r>
          </w:p>
          <w:p w:rsidR="00546E7C" w:rsidRPr="003909C6" w:rsidRDefault="00546E7C" w:rsidP="000775F4">
            <w:pPr>
              <w:autoSpaceDE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09C6">
              <w:rPr>
                <w:rFonts w:ascii="Times New Roman" w:hAnsi="Times New Roman"/>
                <w:sz w:val="20"/>
                <w:szCs w:val="20"/>
              </w:rPr>
              <w:t>утвержденному</w:t>
            </w:r>
            <w:proofErr w:type="gramEnd"/>
            <w:r w:rsidRPr="003909C6">
              <w:rPr>
                <w:rFonts w:ascii="Times New Roman" w:hAnsi="Times New Roman"/>
                <w:sz w:val="20"/>
                <w:szCs w:val="20"/>
              </w:rPr>
              <w:t xml:space="preserve"> постановлением администрации муниципального района «Акшинский район»</w:t>
            </w:r>
          </w:p>
          <w:p w:rsidR="00546E7C" w:rsidRPr="003909C6" w:rsidRDefault="00546E7C" w:rsidP="000775F4">
            <w:pPr>
              <w:autoSpaceDE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09C6">
              <w:rPr>
                <w:rFonts w:ascii="Times New Roman" w:hAnsi="Times New Roman"/>
                <w:sz w:val="20"/>
                <w:szCs w:val="20"/>
              </w:rPr>
              <w:t>от «12» февраля 2013 г.</w:t>
            </w:r>
          </w:p>
          <w:p w:rsidR="00546E7C" w:rsidRPr="003909C6" w:rsidRDefault="00546E7C" w:rsidP="000775F4">
            <w:pPr>
              <w:autoSpaceDE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09C6">
              <w:rPr>
                <w:rFonts w:ascii="Times New Roman" w:hAnsi="Times New Roman"/>
                <w:sz w:val="20"/>
                <w:szCs w:val="20"/>
              </w:rPr>
              <w:t xml:space="preserve">№ 96   </w:t>
            </w:r>
          </w:p>
          <w:p w:rsidR="00546E7C" w:rsidRPr="006A3140" w:rsidRDefault="00546E7C" w:rsidP="000775F4">
            <w:pPr>
              <w:tabs>
                <w:tab w:val="left" w:pos="-1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6E7C" w:rsidRPr="00106805" w:rsidRDefault="00546E7C" w:rsidP="00546E7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06805">
        <w:rPr>
          <w:rFonts w:ascii="Times New Roman" w:hAnsi="Times New Roman"/>
          <w:sz w:val="24"/>
          <w:szCs w:val="24"/>
        </w:rPr>
        <w:t>Орган местного самоуправления, осуществляющий управление в сфере образования/ муниципальное образовательное учреждение</w:t>
      </w:r>
    </w:p>
    <w:p w:rsidR="00546E7C" w:rsidRDefault="00546E7C" w:rsidP="00546E7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ИНФОРМАЦИИ ОБ ОРГАНИЗАЦИИ ОБРАЗОВАНИЯ</w:t>
      </w:r>
    </w:p>
    <w:p w:rsidR="00546E7C" w:rsidRDefault="00546E7C" w:rsidP="00546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E7C" w:rsidRDefault="00546E7C" w:rsidP="00546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 заявителя (последнее – при наличии)</w:t>
      </w:r>
      <w:proofErr w:type="gramEnd"/>
    </w:p>
    <w:p w:rsidR="00546E7C" w:rsidRDefault="00546E7C" w:rsidP="00546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E7C" w:rsidRDefault="00546E7C" w:rsidP="00546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E7C" w:rsidRPr="003909C6" w:rsidRDefault="00546E7C" w:rsidP="00546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09C6">
        <w:rPr>
          <w:rFonts w:ascii="Times New Roman" w:hAnsi="Times New Roman" w:cs="Times New Roman"/>
          <w:sz w:val="24"/>
          <w:szCs w:val="24"/>
        </w:rPr>
        <w:t>(удостоверяющий личность документ и его реквизит)</w:t>
      </w:r>
    </w:p>
    <w:p w:rsidR="00546E7C" w:rsidRDefault="00546E7C" w:rsidP="00546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E7C" w:rsidRDefault="00546E7C" w:rsidP="00546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E7C" w:rsidRDefault="00546E7C" w:rsidP="00546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 заявителя)</w:t>
      </w:r>
    </w:p>
    <w:p w:rsidR="00546E7C" w:rsidRDefault="00546E7C" w:rsidP="00546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E7C" w:rsidRDefault="00546E7C" w:rsidP="00546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(документ, подтверждающий полномочия представителя заявителя)</w:t>
      </w:r>
    </w:p>
    <w:p w:rsidR="00546E7C" w:rsidRDefault="00546E7C" w:rsidP="00546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E7C" w:rsidRDefault="00546E7C" w:rsidP="00546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документов, удостоверяющих личность представителя заявителя)</w:t>
      </w:r>
    </w:p>
    <w:p w:rsidR="00546E7C" w:rsidRDefault="00546E7C" w:rsidP="00546E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</w:t>
      </w:r>
    </w:p>
    <w:p w:rsidR="00546E7C" w:rsidRDefault="00546E7C" w:rsidP="00546E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6E7C" w:rsidRDefault="00546E7C" w:rsidP="00546E7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запрашиваемых сведений об организации образовательной деятельности</w:t>
      </w:r>
    </w:p>
    <w:p w:rsidR="00546E7C" w:rsidRDefault="00546E7C" w:rsidP="00546E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6E7C" w:rsidRDefault="00546E7C" w:rsidP="0054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"_______" ________________________ 20_____ г. "_____" ч. "_______" мин.</w:t>
      </w:r>
    </w:p>
    <w:p w:rsidR="00546E7C" w:rsidRDefault="003909C6" w:rsidP="003909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46E7C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3909C6" w:rsidRDefault="003909C6" w:rsidP="0054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9C6" w:rsidRDefault="003909C6" w:rsidP="0054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9C6" w:rsidRDefault="003909C6" w:rsidP="0054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6E7C" w:rsidRDefault="00546E7C" w:rsidP="0054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546E7C" w:rsidRDefault="00546E7C" w:rsidP="00546E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                         (полностью Ф.И.О.)</w:t>
      </w:r>
    </w:p>
    <w:p w:rsidR="00546E7C" w:rsidRDefault="00546E7C" w:rsidP="00546E7C"/>
    <w:p w:rsidR="00546E7C" w:rsidRDefault="00546E7C"/>
    <w:sectPr w:rsidR="00546E7C" w:rsidSect="009F203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96BC6"/>
    <w:multiLevelType w:val="hybridMultilevel"/>
    <w:tmpl w:val="0A1A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E7C"/>
    <w:rsid w:val="000066D8"/>
    <w:rsid w:val="0008786D"/>
    <w:rsid w:val="0013725D"/>
    <w:rsid w:val="001E3D73"/>
    <w:rsid w:val="001E709A"/>
    <w:rsid w:val="00243E33"/>
    <w:rsid w:val="002502EB"/>
    <w:rsid w:val="002D17EF"/>
    <w:rsid w:val="003035CF"/>
    <w:rsid w:val="00334918"/>
    <w:rsid w:val="003776A1"/>
    <w:rsid w:val="003848FE"/>
    <w:rsid w:val="003878CF"/>
    <w:rsid w:val="003909C6"/>
    <w:rsid w:val="003D0353"/>
    <w:rsid w:val="00410100"/>
    <w:rsid w:val="0043766B"/>
    <w:rsid w:val="004A60AF"/>
    <w:rsid w:val="004A6CB7"/>
    <w:rsid w:val="004B36C1"/>
    <w:rsid w:val="005211EC"/>
    <w:rsid w:val="00546E7C"/>
    <w:rsid w:val="005C0998"/>
    <w:rsid w:val="006546F4"/>
    <w:rsid w:val="00687A06"/>
    <w:rsid w:val="006B62C8"/>
    <w:rsid w:val="006E0064"/>
    <w:rsid w:val="00765F7E"/>
    <w:rsid w:val="007837DD"/>
    <w:rsid w:val="008475D9"/>
    <w:rsid w:val="00851259"/>
    <w:rsid w:val="00880718"/>
    <w:rsid w:val="008D1879"/>
    <w:rsid w:val="008F5F71"/>
    <w:rsid w:val="00914136"/>
    <w:rsid w:val="00974D83"/>
    <w:rsid w:val="009765B2"/>
    <w:rsid w:val="009D178B"/>
    <w:rsid w:val="009F2031"/>
    <w:rsid w:val="00A249BB"/>
    <w:rsid w:val="00A808AC"/>
    <w:rsid w:val="00AC2FFF"/>
    <w:rsid w:val="00B10A73"/>
    <w:rsid w:val="00B666E3"/>
    <w:rsid w:val="00B9262F"/>
    <w:rsid w:val="00BC0006"/>
    <w:rsid w:val="00BE6825"/>
    <w:rsid w:val="00C07C11"/>
    <w:rsid w:val="00C30CD8"/>
    <w:rsid w:val="00C3678D"/>
    <w:rsid w:val="00C85C06"/>
    <w:rsid w:val="00CC3FAC"/>
    <w:rsid w:val="00D03025"/>
    <w:rsid w:val="00D66B2F"/>
    <w:rsid w:val="00D7264E"/>
    <w:rsid w:val="00DE3D9C"/>
    <w:rsid w:val="00E17E9C"/>
    <w:rsid w:val="00E23774"/>
    <w:rsid w:val="00E278BC"/>
    <w:rsid w:val="00E61CDA"/>
    <w:rsid w:val="00EC2951"/>
    <w:rsid w:val="00ED4CF2"/>
    <w:rsid w:val="00ED7923"/>
    <w:rsid w:val="00EE2916"/>
    <w:rsid w:val="00F00808"/>
    <w:rsid w:val="00F06A80"/>
    <w:rsid w:val="00F4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E7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546E7C"/>
    <w:pPr>
      <w:ind w:left="720"/>
    </w:pPr>
    <w:rPr>
      <w:rFonts w:eastAsia="Times New Roman"/>
    </w:rPr>
  </w:style>
  <w:style w:type="paragraph" w:customStyle="1" w:styleId="a4">
    <w:name w:val="Таблицы (моноширинный)"/>
    <w:basedOn w:val="a"/>
    <w:next w:val="a"/>
    <w:rsid w:val="00546E7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546E7C"/>
    <w:pPr>
      <w:ind w:left="720"/>
    </w:pPr>
  </w:style>
  <w:style w:type="paragraph" w:customStyle="1" w:styleId="ConsPlusNonformat">
    <w:name w:val="ConsPlusNonformat"/>
    <w:rsid w:val="00546E7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Секретарь</cp:lastModifiedBy>
  <cp:revision>39</cp:revision>
  <cp:lastPrinted>2023-02-01T02:01:00Z</cp:lastPrinted>
  <dcterms:created xsi:type="dcterms:W3CDTF">2015-04-02T05:51:00Z</dcterms:created>
  <dcterms:modified xsi:type="dcterms:W3CDTF">2023-02-01T02:07:00Z</dcterms:modified>
</cp:coreProperties>
</file>